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3" w:type="dxa"/>
        <w:tblLayout w:type="fixed"/>
        <w:tblLook w:val="0000" w:firstRow="0" w:lastRow="0" w:firstColumn="0" w:lastColumn="0" w:noHBand="0" w:noVBand="0"/>
      </w:tblPr>
      <w:tblGrid>
        <w:gridCol w:w="4245"/>
        <w:gridCol w:w="1740"/>
        <w:gridCol w:w="4050"/>
        <w:gridCol w:w="4365"/>
      </w:tblGrid>
      <w:tr w:rsidR="00BD00EB" w14:paraId="7BF66096" w14:textId="77777777" w:rsidTr="00094F70">
        <w:trPr>
          <w:trHeight w:val="480"/>
        </w:trPr>
        <w:tc>
          <w:tcPr>
            <w:tcW w:w="4245" w:type="dxa"/>
            <w:shd w:val="clear" w:color="auto" w:fill="auto"/>
          </w:tcPr>
          <w:p w14:paraId="2C1F064B" w14:textId="77777777" w:rsidR="00BD00EB" w:rsidRPr="00982918" w:rsidRDefault="00BD00EB" w:rsidP="00094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181280885"/>
            <w:bookmarkStart w:id="1" w:name="_Hlk113268601"/>
            <w:bookmarkEnd w:id="0"/>
            <w:r w:rsidRPr="00982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875"/>
            </w:tblGrid>
            <w:tr w:rsidR="00BD00EB" w:rsidRPr="0053645F" w14:paraId="544FD0A1" w14:textId="77777777" w:rsidTr="00094F70">
              <w:tc>
                <w:tcPr>
                  <w:tcW w:w="4875" w:type="dxa"/>
                  <w:shd w:val="clear" w:color="auto" w:fill="FFFFFF"/>
                </w:tcPr>
                <w:p w14:paraId="3D41240B" w14:textId="77777777" w:rsidR="00BD00EB" w:rsidRDefault="00BD00EB" w:rsidP="00094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r w:rsidRPr="0053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Управления</w:t>
                  </w:r>
                </w:p>
                <w:p w14:paraId="071087B3" w14:textId="77777777" w:rsidR="00BD00EB" w:rsidRDefault="00BD00EB" w:rsidP="00094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образования Администрации </w:t>
                  </w:r>
                </w:p>
                <w:p w14:paraId="20329F5E" w14:textId="77777777" w:rsidR="00BD00EB" w:rsidRPr="0053645F" w:rsidRDefault="00BD00EB" w:rsidP="00094F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Зырянского района</w:t>
                  </w:r>
                </w:p>
                <w:p w14:paraId="51189B9C" w14:textId="77777777" w:rsidR="00BD00EB" w:rsidRPr="0053645F" w:rsidRDefault="00BD00EB" w:rsidP="00094F70">
                  <w:pPr>
                    <w:spacing w:after="0" w:line="240" w:lineRule="auto"/>
                    <w:ind w:right="7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</w:t>
                  </w:r>
                </w:p>
                <w:p w14:paraId="38168DEF" w14:textId="77777777" w:rsidR="00BD00EB" w:rsidRPr="0053645F" w:rsidRDefault="00BD00EB" w:rsidP="00094F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64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А.А.Алексеев</w:t>
                  </w:r>
                  <w:proofErr w:type="spellEnd"/>
                </w:p>
              </w:tc>
            </w:tr>
          </w:tbl>
          <w:p w14:paraId="1503A348" w14:textId="77777777" w:rsidR="00BD00EB" w:rsidRPr="0053645F" w:rsidRDefault="00BD00EB" w:rsidP="00094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9BBF1F" w14:textId="77777777" w:rsidR="00BD00EB" w:rsidRPr="0053645F" w:rsidRDefault="00BD00EB" w:rsidP="00094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45F">
              <w:rPr>
                <w:rFonts w:ascii="Times New Roman" w:eastAsia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53645F"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53645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_____________20___г.</w:t>
            </w:r>
          </w:p>
          <w:p w14:paraId="3CFFEA6B" w14:textId="77777777" w:rsidR="00BD00EB" w:rsidRPr="0053645F" w:rsidRDefault="00BD00EB" w:rsidP="00094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D0E2C3" w14:textId="77777777" w:rsidR="00BD00EB" w:rsidRPr="0053645F" w:rsidRDefault="00BD00EB" w:rsidP="00094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82F27" w14:textId="77777777" w:rsidR="00BD00EB" w:rsidRPr="00982918" w:rsidRDefault="00BD00EB" w:rsidP="00094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2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14:paraId="7155BC9D" w14:textId="77777777" w:rsidR="00BD00EB" w:rsidRPr="0053645F" w:rsidRDefault="00BD00EB" w:rsidP="0009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ОГИБДД ОМВД России по Зырянскому району УМВД России по Томской области                </w:t>
            </w:r>
          </w:p>
          <w:p w14:paraId="0131BDE3" w14:textId="77777777" w:rsidR="00BD00EB" w:rsidRPr="0053645F" w:rsidRDefault="00BD00EB" w:rsidP="00094F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E61D6" w14:textId="77777777" w:rsidR="00BD00EB" w:rsidRPr="0053645F" w:rsidRDefault="00BD00EB" w:rsidP="00094F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645F">
              <w:rPr>
                <w:rFonts w:ascii="Times New Roman" w:hAnsi="Times New Roman" w:cs="Times New Roman"/>
                <w:sz w:val="24"/>
                <w:szCs w:val="24"/>
              </w:rPr>
              <w:t>А.Р.Хисамутдинов</w:t>
            </w:r>
            <w:proofErr w:type="spellEnd"/>
          </w:p>
          <w:p w14:paraId="160C4DAD" w14:textId="77777777" w:rsidR="00BD00EB" w:rsidRPr="0053645F" w:rsidRDefault="00BD00EB" w:rsidP="00094F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C9952" w14:textId="77777777" w:rsidR="00BD00EB" w:rsidRPr="0053645F" w:rsidRDefault="00BD00EB" w:rsidP="00094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5F">
              <w:rPr>
                <w:rFonts w:ascii="Times New Roman" w:eastAsia="Times New Roman" w:hAnsi="Times New Roman" w:cs="Times New Roman"/>
                <w:sz w:val="24"/>
                <w:szCs w:val="24"/>
              </w:rPr>
              <w:t>«____</w:t>
            </w:r>
            <w:proofErr w:type="gramStart"/>
            <w:r w:rsidRPr="0053645F"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53645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_____________20___г.</w:t>
            </w:r>
          </w:p>
          <w:p w14:paraId="0B62D6D4" w14:textId="77777777" w:rsidR="00BD00EB" w:rsidRPr="0053645F" w:rsidRDefault="00BD00EB" w:rsidP="00094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69D83630" w14:textId="77777777" w:rsidR="00BD00EB" w:rsidRPr="0053645F" w:rsidRDefault="00BD00EB" w:rsidP="0009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</w:tcPr>
          <w:p w14:paraId="26A3D1F7" w14:textId="77777777" w:rsidR="00BD00EB" w:rsidRDefault="00BD00EB" w:rsidP="0009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shd w:val="clear" w:color="auto" w:fill="auto"/>
          </w:tcPr>
          <w:p w14:paraId="75BAB43D" w14:textId="77777777" w:rsidR="00BD00EB" w:rsidRPr="00982918" w:rsidRDefault="00BD00EB" w:rsidP="00094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9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16A17B41" w14:textId="77777777" w:rsidR="00BD00EB" w:rsidRDefault="00BD00EB" w:rsidP="0009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 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бюджетного дошкольного общеобразовательного учреждения  «Зырянский детский сад»</w:t>
            </w:r>
          </w:p>
          <w:p w14:paraId="4C022017" w14:textId="77777777" w:rsidR="00BD00EB" w:rsidRDefault="00BD00EB" w:rsidP="0009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Зырянского района </w:t>
            </w:r>
          </w:p>
          <w:p w14:paraId="0895E408" w14:textId="77777777" w:rsidR="00BD00EB" w:rsidRDefault="00BD00EB" w:rsidP="0009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14:paraId="7959B9EE" w14:textId="77777777" w:rsidR="00BD00EB" w:rsidRDefault="00BD00EB" w:rsidP="0009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Е.В.Язовских</w:t>
            </w:r>
            <w:proofErr w:type="spellEnd"/>
          </w:p>
          <w:p w14:paraId="023ED40E" w14:textId="77777777" w:rsidR="00BD00EB" w:rsidRDefault="00BD00EB" w:rsidP="0009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59C27A" w14:textId="77777777" w:rsidR="00BD00EB" w:rsidRDefault="00BD00EB" w:rsidP="00094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_____________20___г.</w:t>
            </w:r>
          </w:p>
          <w:p w14:paraId="71868E4C" w14:textId="77777777" w:rsidR="00BD00EB" w:rsidRDefault="00BD00EB" w:rsidP="0009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0DF17E" w14:textId="774812F3" w:rsidR="00BD00EB" w:rsidRDefault="0026122C" w:rsidP="00094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r>
              <w:rPr>
                <w:noProof/>
              </w:rPr>
              <w:drawing>
                <wp:inline distT="0" distB="0" distL="0" distR="0" wp14:anchorId="56665211" wp14:editId="140AB009">
                  <wp:extent cx="2533650" cy="1024436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310" cy="1031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  <w:bookmarkEnd w:id="1"/>
    </w:tbl>
    <w:p w14:paraId="35E45753" w14:textId="77777777" w:rsidR="00BD00EB" w:rsidRDefault="00BD00EB" w:rsidP="00BD00EB">
      <w:pPr>
        <w:tabs>
          <w:tab w:val="left" w:pos="615"/>
          <w:tab w:val="left" w:pos="3930"/>
        </w:tabs>
        <w:spacing w:after="0"/>
      </w:pPr>
    </w:p>
    <w:p w14:paraId="13F6D64F" w14:textId="77777777" w:rsidR="00BD00EB" w:rsidRDefault="00BD00EB" w:rsidP="00BD00EB">
      <w:pPr>
        <w:tabs>
          <w:tab w:val="left" w:pos="615"/>
          <w:tab w:val="left" w:pos="3930"/>
        </w:tabs>
        <w:spacing w:after="0"/>
        <w:rPr>
          <w:rFonts w:ascii="Cambria" w:hAnsi="Cambria"/>
          <w:b/>
          <w:bCs/>
          <w:color w:val="403152"/>
          <w:sz w:val="26"/>
          <w:szCs w:val="26"/>
        </w:rPr>
      </w:pPr>
    </w:p>
    <w:p w14:paraId="7F884F4A" w14:textId="77777777" w:rsidR="00BD00EB" w:rsidRDefault="00BD00EB" w:rsidP="00BD00EB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Cambria" w:hAnsi="Cambria"/>
          <w:b/>
          <w:bCs/>
          <w:color w:val="403152"/>
          <w:sz w:val="26"/>
          <w:szCs w:val="26"/>
        </w:rPr>
        <w:t xml:space="preserve">                                                                                               </w:t>
      </w:r>
      <w:bookmarkStart w:id="3" w:name="_Hlk113268626"/>
      <w:r>
        <w:rPr>
          <w:rFonts w:ascii="Times New Roman" w:eastAsia="Times New Roman" w:hAnsi="Times New Roman" w:cs="Times New Roman"/>
          <w:b/>
          <w:sz w:val="52"/>
          <w:szCs w:val="52"/>
        </w:rPr>
        <w:t>ПАСПОРТ</w:t>
      </w:r>
    </w:p>
    <w:p w14:paraId="2B56CBBC" w14:textId="77777777" w:rsidR="00BD00EB" w:rsidRDefault="00BD00EB" w:rsidP="00BD00E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дорожной безопасности образовательного учреждения</w:t>
      </w:r>
    </w:p>
    <w:p w14:paraId="3BD2BCE5" w14:textId="77777777" w:rsidR="00BD00EB" w:rsidRDefault="00BD00EB" w:rsidP="00BD00EB">
      <w:pPr>
        <w:pStyle w:val="a3"/>
        <w:jc w:val="center"/>
      </w:pPr>
      <w:r>
        <w:rPr>
          <w:rFonts w:ascii="Times New Roman" w:hAnsi="Times New Roman"/>
          <w:b/>
          <w:bCs/>
          <w:sz w:val="28"/>
          <w:szCs w:val="28"/>
        </w:rPr>
        <w:t>МБДОУ «Зырянский детский сад» Зырянского района</w:t>
      </w:r>
    </w:p>
    <w:p w14:paraId="1EA56F9D" w14:textId="77777777" w:rsidR="00BD00EB" w:rsidRDefault="00BD00EB" w:rsidP="00BD00EB">
      <w:pPr>
        <w:pStyle w:val="a3"/>
      </w:pPr>
    </w:p>
    <w:p w14:paraId="4BB7AC62" w14:textId="77777777" w:rsidR="00BD00EB" w:rsidRDefault="00BD00EB" w:rsidP="00BD00EB">
      <w:pPr>
        <w:pStyle w:val="a3"/>
      </w:pPr>
    </w:p>
    <w:p w14:paraId="605CF6FA" w14:textId="77777777" w:rsidR="00BD00EB" w:rsidRDefault="00BD00EB" w:rsidP="00BD00EB">
      <w:pPr>
        <w:pStyle w:val="a3"/>
      </w:pPr>
    </w:p>
    <w:p w14:paraId="697BCAAE" w14:textId="77777777" w:rsidR="00BD00EB" w:rsidRDefault="00BD00EB" w:rsidP="00BD00EB">
      <w:pPr>
        <w:pStyle w:val="a3"/>
      </w:pPr>
    </w:p>
    <w:p w14:paraId="4D1B6AB3" w14:textId="77777777" w:rsidR="00BD00EB" w:rsidRPr="001B5FCE" w:rsidRDefault="00BD00EB" w:rsidP="00BD00E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bCs/>
          <w:color w:val="403152"/>
          <w:sz w:val="26"/>
          <w:szCs w:val="26"/>
        </w:rPr>
      </w:pPr>
    </w:p>
    <w:p w14:paraId="2FD927AD" w14:textId="365A1FA3" w:rsidR="00BD00EB" w:rsidRPr="001B5FCE" w:rsidRDefault="00BD00EB" w:rsidP="00BD00E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</w:rPr>
      </w:pPr>
      <w:proofErr w:type="spellStart"/>
      <w:r w:rsidRPr="001B5FCE">
        <w:rPr>
          <w:rFonts w:ascii="Times New Roman" w:hAnsi="Times New Roman" w:cs="Times New Roman"/>
          <w:b/>
          <w:bCs/>
          <w:sz w:val="26"/>
          <w:szCs w:val="26"/>
        </w:rPr>
        <w:t>с.Зырянское</w:t>
      </w:r>
      <w:proofErr w:type="spellEnd"/>
      <w:r w:rsidRPr="001B5FCE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1B5FCE" w:rsidRPr="001B5FC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1B5FCE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38D3D8BC" w14:textId="77777777" w:rsidR="00BD00EB" w:rsidRPr="00630580" w:rsidRDefault="00BD00EB" w:rsidP="00BD00EB">
      <w:pPr>
        <w:pStyle w:val="a3"/>
        <w:jc w:val="center"/>
      </w:pPr>
      <w:bookmarkStart w:id="4" w:name="_Hlk149038622"/>
      <w:bookmarkStart w:id="5" w:name="_Hlk113268689"/>
      <w:bookmarkEnd w:id="3"/>
      <w:r w:rsidRPr="00630580">
        <w:rPr>
          <w:rFonts w:ascii="Times New Roman" w:hAnsi="Times New Roman"/>
          <w:b/>
          <w:bCs/>
          <w:sz w:val="26"/>
          <w:szCs w:val="26"/>
        </w:rPr>
        <w:lastRenderedPageBreak/>
        <w:t>СОДЕРЖАНИЕ:</w:t>
      </w:r>
    </w:p>
    <w:p w14:paraId="322E89AD" w14:textId="77777777" w:rsidR="00BD00EB" w:rsidRPr="00630580" w:rsidRDefault="00BD00EB" w:rsidP="00BD00EB">
      <w:pPr>
        <w:pStyle w:val="a3"/>
        <w:jc w:val="center"/>
      </w:pPr>
    </w:p>
    <w:p w14:paraId="3E648279" w14:textId="77777777" w:rsidR="00BD00EB" w:rsidRDefault="00BD00EB" w:rsidP="00BD00EB">
      <w:pPr>
        <w:pStyle w:val="a3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  <w:t>1. Пояснительная записка</w:t>
      </w:r>
    </w:p>
    <w:p w14:paraId="30EE2085" w14:textId="77777777" w:rsidR="00BD00EB" w:rsidRDefault="00BD00EB" w:rsidP="00BD00EB">
      <w:pPr>
        <w:pStyle w:val="a3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  <w:t>2. Общие сведения</w:t>
      </w:r>
    </w:p>
    <w:p w14:paraId="3A624983" w14:textId="77777777" w:rsidR="00BD00EB" w:rsidRDefault="00BD00EB" w:rsidP="00BD00EB">
      <w:pPr>
        <w:pStyle w:val="a3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  <w:t>3. Схема маршрута безопасного движения воспитанников МБДОУ «Зырянский детский сад» Зырянского района.</w:t>
      </w:r>
    </w:p>
    <w:p w14:paraId="67AAED18" w14:textId="77777777" w:rsidR="00BD00EB" w:rsidRDefault="00BD00EB" w:rsidP="00BD00E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  <w:t>4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Приложения к паспорту</w:t>
      </w:r>
    </w:p>
    <w:p w14:paraId="2356AF00" w14:textId="77777777" w:rsidR="00BD00EB" w:rsidRDefault="00BD00EB" w:rsidP="00BD00EB">
      <w:pPr>
        <w:pStyle w:val="a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(Методические и нормативные документы):</w:t>
      </w:r>
    </w:p>
    <w:p w14:paraId="4F846173" w14:textId="77777777" w:rsidR="00BD00EB" w:rsidRDefault="00BD00EB" w:rsidP="00BD00EB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>4.</w:t>
      </w:r>
      <w:r>
        <w:rPr>
          <w:rFonts w:ascii="Times New Roman" w:hAnsi="Times New Roman"/>
          <w:sz w:val="26"/>
          <w:szCs w:val="26"/>
        </w:rPr>
        <w:t>1. Организация работы по профилактике детского дорожно-транспортного травматизма.</w:t>
      </w:r>
    </w:p>
    <w:p w14:paraId="249B5970" w14:textId="1DBC7E4F" w:rsidR="00BD00EB" w:rsidRDefault="00BD00EB" w:rsidP="00BD00EB">
      <w:pPr>
        <w:pStyle w:val="a3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4.2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>Перспективный план мероприятий по профилактике дорожно-транспортного травматизма в МБДОУ «Зырянский детский сад» на 202</w:t>
      </w:r>
      <w:r w:rsidR="001B5FCE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>-202</w:t>
      </w:r>
      <w:r w:rsidR="001B5FCE">
        <w:rPr>
          <w:rFonts w:ascii="Times New Roman" w:hAnsi="Times New Roman" w:cs="Times New Roman"/>
          <w:bCs/>
          <w:sz w:val="26"/>
          <w:szCs w:val="26"/>
        </w:rPr>
        <w:t>6</w:t>
      </w:r>
      <w:r>
        <w:rPr>
          <w:rFonts w:ascii="Times New Roman" w:hAnsi="Times New Roman" w:cs="Times New Roman"/>
          <w:bCs/>
          <w:sz w:val="26"/>
          <w:szCs w:val="26"/>
        </w:rPr>
        <w:t xml:space="preserve"> учебный год.</w:t>
      </w:r>
    </w:p>
    <w:p w14:paraId="76C2DD4C" w14:textId="77777777" w:rsidR="00BD00EB" w:rsidRDefault="00BD00EB" w:rsidP="00BD00E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4.3. Инструкция по ОТ №10 по обеспечению безопасности обучающихся (воспитанников) на дороге и предупреждению дорожно-транспортного травматизма.</w:t>
      </w:r>
    </w:p>
    <w:p w14:paraId="2CB0B4FB" w14:textId="77777777" w:rsidR="00BD00EB" w:rsidRDefault="00BD00EB" w:rsidP="00BD00EB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4.4. Инструкция по ОТ №11 при перевозке обучающихся (воспитанников) автомобильным транспортом.</w:t>
      </w:r>
    </w:p>
    <w:p w14:paraId="121BCB24" w14:textId="77777777" w:rsidR="00BD00EB" w:rsidRDefault="00BD00EB" w:rsidP="00BD00E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4.5. Выписка из Правил дорожного движения Российской Федерации</w:t>
      </w:r>
    </w:p>
    <w:p w14:paraId="4F4CE245" w14:textId="77777777" w:rsidR="00BD00EB" w:rsidRDefault="00BD00EB" w:rsidP="00BD00EB">
      <w:pPr>
        <w:pStyle w:val="a3"/>
        <w:rPr>
          <w:rFonts w:ascii="Times New Roman" w:hAnsi="Times New Roman"/>
          <w:sz w:val="26"/>
          <w:szCs w:val="26"/>
        </w:rPr>
      </w:pPr>
    </w:p>
    <w:p w14:paraId="539141C3" w14:textId="77777777" w:rsidR="00BD00EB" w:rsidRDefault="00BD00EB" w:rsidP="00BD00EB">
      <w:pPr>
        <w:pStyle w:val="1"/>
        <w:tabs>
          <w:tab w:val="left" w:pos="3930"/>
        </w:tabs>
        <w:spacing w:after="0"/>
        <w:ind w:left="1440"/>
        <w:jc w:val="both"/>
        <w:rPr>
          <w:sz w:val="26"/>
          <w:szCs w:val="26"/>
        </w:rPr>
      </w:pPr>
    </w:p>
    <w:bookmarkEnd w:id="4"/>
    <w:p w14:paraId="0694C7BC" w14:textId="77777777" w:rsidR="00BD00EB" w:rsidRDefault="00BD00EB" w:rsidP="00BD00EB">
      <w:pPr>
        <w:tabs>
          <w:tab w:val="left" w:pos="3930"/>
        </w:tabs>
        <w:spacing w:after="0"/>
        <w:jc w:val="center"/>
        <w:rPr>
          <w:rFonts w:ascii="Cambria" w:hAnsi="Cambria"/>
          <w:bCs/>
          <w:color w:val="000000"/>
          <w:sz w:val="26"/>
          <w:szCs w:val="26"/>
        </w:rPr>
      </w:pPr>
    </w:p>
    <w:p w14:paraId="14BF2E5F" w14:textId="77777777" w:rsidR="00BD00EB" w:rsidRDefault="00BD00EB" w:rsidP="00BD00EB">
      <w:pPr>
        <w:tabs>
          <w:tab w:val="left" w:pos="3930"/>
        </w:tabs>
        <w:spacing w:after="0"/>
        <w:jc w:val="center"/>
        <w:rPr>
          <w:rFonts w:ascii="Cambria" w:hAnsi="Cambria"/>
          <w:bCs/>
          <w:color w:val="000000"/>
          <w:sz w:val="26"/>
          <w:szCs w:val="26"/>
        </w:rPr>
      </w:pPr>
    </w:p>
    <w:bookmarkEnd w:id="5"/>
    <w:p w14:paraId="0562B966" w14:textId="77777777" w:rsidR="00BD00EB" w:rsidRDefault="00BD00EB" w:rsidP="00BD00EB">
      <w:pPr>
        <w:tabs>
          <w:tab w:val="left" w:pos="3930"/>
        </w:tabs>
        <w:spacing w:after="0"/>
        <w:jc w:val="center"/>
        <w:rPr>
          <w:rFonts w:ascii="Cambria" w:hAnsi="Cambria"/>
          <w:bCs/>
          <w:color w:val="000000"/>
          <w:sz w:val="26"/>
          <w:szCs w:val="26"/>
        </w:rPr>
      </w:pPr>
    </w:p>
    <w:p w14:paraId="376F2B16" w14:textId="77777777" w:rsidR="00BD00EB" w:rsidRDefault="00BD00EB" w:rsidP="00BD00EB">
      <w:pPr>
        <w:tabs>
          <w:tab w:val="left" w:pos="3930"/>
        </w:tabs>
        <w:spacing w:after="0"/>
        <w:jc w:val="center"/>
        <w:rPr>
          <w:rFonts w:ascii="Cambria" w:hAnsi="Cambria"/>
          <w:bCs/>
          <w:color w:val="000000"/>
          <w:sz w:val="28"/>
          <w:szCs w:val="28"/>
        </w:rPr>
      </w:pPr>
    </w:p>
    <w:p w14:paraId="3ED4CB33" w14:textId="77777777" w:rsidR="00BD00EB" w:rsidRDefault="00BD00EB" w:rsidP="00BD00EB">
      <w:pPr>
        <w:tabs>
          <w:tab w:val="left" w:pos="3930"/>
        </w:tabs>
        <w:spacing w:after="0"/>
        <w:jc w:val="center"/>
        <w:rPr>
          <w:rFonts w:ascii="Cambria" w:hAnsi="Cambria"/>
          <w:bCs/>
          <w:color w:val="000000"/>
          <w:sz w:val="28"/>
          <w:szCs w:val="28"/>
        </w:rPr>
      </w:pPr>
    </w:p>
    <w:p w14:paraId="04844610" w14:textId="77777777" w:rsidR="00BD00EB" w:rsidRDefault="00BD00EB" w:rsidP="00BD00EB">
      <w:pPr>
        <w:tabs>
          <w:tab w:val="left" w:pos="3930"/>
        </w:tabs>
        <w:spacing w:after="0"/>
        <w:jc w:val="center"/>
        <w:rPr>
          <w:rFonts w:ascii="Cambria" w:hAnsi="Cambria"/>
          <w:bCs/>
          <w:color w:val="000000"/>
          <w:sz w:val="28"/>
          <w:szCs w:val="28"/>
        </w:rPr>
      </w:pPr>
    </w:p>
    <w:p w14:paraId="618081D1" w14:textId="77777777" w:rsidR="00BD00EB" w:rsidRDefault="00BD00EB" w:rsidP="00BD00EB">
      <w:pPr>
        <w:tabs>
          <w:tab w:val="left" w:pos="3930"/>
        </w:tabs>
        <w:spacing w:after="0"/>
        <w:jc w:val="center"/>
        <w:rPr>
          <w:rFonts w:ascii="Cambria" w:hAnsi="Cambria"/>
          <w:bCs/>
          <w:color w:val="000000"/>
          <w:sz w:val="28"/>
          <w:szCs w:val="28"/>
        </w:rPr>
      </w:pPr>
    </w:p>
    <w:p w14:paraId="1A011D00" w14:textId="7336127A" w:rsidR="00BD00EB" w:rsidRDefault="00BD00EB" w:rsidP="00BD00EB">
      <w:pPr>
        <w:tabs>
          <w:tab w:val="left" w:pos="3930"/>
        </w:tabs>
        <w:spacing w:after="0"/>
        <w:jc w:val="center"/>
        <w:rPr>
          <w:rFonts w:ascii="Cambria" w:hAnsi="Cambria"/>
          <w:bCs/>
          <w:color w:val="000000"/>
          <w:sz w:val="28"/>
          <w:szCs w:val="28"/>
        </w:rPr>
      </w:pPr>
    </w:p>
    <w:p w14:paraId="7C6FD49E" w14:textId="77777777" w:rsidR="00FB232A" w:rsidRDefault="00FB232A" w:rsidP="00BD00EB">
      <w:pPr>
        <w:tabs>
          <w:tab w:val="left" w:pos="3930"/>
        </w:tabs>
        <w:spacing w:after="0"/>
        <w:jc w:val="center"/>
        <w:rPr>
          <w:rFonts w:ascii="Cambria" w:hAnsi="Cambria"/>
          <w:bCs/>
          <w:color w:val="000000"/>
          <w:sz w:val="28"/>
          <w:szCs w:val="28"/>
        </w:rPr>
      </w:pPr>
    </w:p>
    <w:p w14:paraId="37C235F5" w14:textId="77777777" w:rsidR="00BD00EB" w:rsidRDefault="00BD00EB" w:rsidP="00BD00EB">
      <w:pPr>
        <w:pStyle w:val="1"/>
        <w:tabs>
          <w:tab w:val="left" w:pos="3930"/>
        </w:tabs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309CD13F" w14:textId="77777777" w:rsidR="00BD00EB" w:rsidRDefault="00BD00EB" w:rsidP="00BD00EB">
      <w:pPr>
        <w:pStyle w:val="1"/>
        <w:tabs>
          <w:tab w:val="left" w:pos="3930"/>
        </w:tabs>
        <w:spacing w:after="0"/>
        <w:jc w:val="center"/>
        <w:rPr>
          <w:rFonts w:ascii="Times New Roman" w:hAnsi="Times New Roman"/>
          <w:b/>
          <w:bCs/>
          <w:color w:val="403152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lastRenderedPageBreak/>
        <w:t>I</w:t>
      </w:r>
      <w:r w:rsidRPr="001A615E">
        <w:rPr>
          <w:rFonts w:ascii="Times New Roman" w:hAnsi="Times New Roman"/>
          <w:b/>
          <w:bCs/>
          <w:sz w:val="26"/>
          <w:szCs w:val="26"/>
        </w:rPr>
        <w:t>.</w:t>
      </w:r>
    </w:p>
    <w:p w14:paraId="0B141E2E" w14:textId="77777777" w:rsidR="00BD00EB" w:rsidRPr="00630580" w:rsidRDefault="00BD00EB" w:rsidP="00BD00EB">
      <w:pPr>
        <w:pStyle w:val="1"/>
        <w:tabs>
          <w:tab w:val="left" w:pos="393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6" w:name="_Hlk113268948"/>
      <w:r w:rsidRPr="00630580">
        <w:rPr>
          <w:rFonts w:ascii="Times New Roman" w:hAnsi="Times New Roman"/>
          <w:b/>
          <w:bCs/>
          <w:sz w:val="26"/>
          <w:szCs w:val="26"/>
        </w:rPr>
        <w:t>ПОЯСНИТЕЛЬНАЯ ЗАПИСКА</w:t>
      </w:r>
    </w:p>
    <w:p w14:paraId="1DD67858" w14:textId="77777777" w:rsidR="00BD00EB" w:rsidRPr="00630580" w:rsidRDefault="00BD00EB" w:rsidP="00BD00EB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630580">
        <w:rPr>
          <w:rFonts w:ascii="Times New Roman" w:hAnsi="Times New Roman"/>
          <w:b/>
          <w:bCs/>
          <w:sz w:val="26"/>
          <w:szCs w:val="26"/>
        </w:rPr>
        <w:t>ПАСПОРТА ДОРОЖНОЙ БЕЗОПАСНОСТИ</w:t>
      </w:r>
    </w:p>
    <w:p w14:paraId="47D39332" w14:textId="77777777" w:rsidR="00BD00EB" w:rsidRDefault="00BD00EB" w:rsidP="00BD00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14:paraId="1AC2CD18" w14:textId="77777777" w:rsidR="00BD00EB" w:rsidRDefault="00BD00EB" w:rsidP="00BD00EB">
      <w:pPr>
        <w:pStyle w:val="a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  <w:t>Паспорт дорожной безопасности (далее Паспорт) МБДОУ «Зырянский детский сад» (далее – ДОУ) является информационно-справочным документом, в котором отражаются сведения о соответствии   ДОУ   требованиям дорожной безопасности, и устанавливаются требования, подтверждающие готовность ДОУ обеспечивать проведение необходимых мероприятий по защите воспитанников, связанных с дорожно-транспортным происшествием.</w:t>
      </w:r>
    </w:p>
    <w:p w14:paraId="3E42C2B9" w14:textId="77777777" w:rsidR="00BD00EB" w:rsidRDefault="00BD00EB" w:rsidP="00BD00EB">
      <w:pPr>
        <w:pStyle w:val="a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  <w:t xml:space="preserve">Разработка Паспорта осуществляется администрацией ДОУ с учетом настоящих требований и предложений органов государственной инспекции безопасности дорожного движения Зырянского района. Заведующий ДОУ организует процедуру согласования Паспорта с органами государственной инспекции безопасности дорожного движения, затем утверждает его. </w:t>
      </w:r>
    </w:p>
    <w:p w14:paraId="2235051B" w14:textId="77777777" w:rsidR="00BD00EB" w:rsidRDefault="00BD00EB" w:rsidP="00BD00EB">
      <w:pPr>
        <w:pStyle w:val="a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  <w:t>Паспорт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</w:t>
      </w:r>
    </w:p>
    <w:p w14:paraId="6711A4BD" w14:textId="77777777" w:rsidR="00BD00EB" w:rsidRDefault="00BD00EB" w:rsidP="00BD00EB">
      <w:pPr>
        <w:pStyle w:val="a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  <w:t>Актуализация паспорта (переоформление) осуществляется каждые 3 года с момента его утверждения. Уточнение данных осуществляется ежегодно по состоянию на 1 сентября текущего года. Паспорт регистрируется в установленном делопроизводством порядке, ведется отдельным переходящим делом. Паспорт хранится в сейфе в служебном кабинете заведующего муниципального бюджетного дошкольного образовательного учреждения. По окончании срока действия паспорта, его повреждении и невозможности дальнейшего ведения оформляется новый паспорт, в который из ранее заведённого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 и проходит процедуру повторного согласования.</w:t>
      </w:r>
    </w:p>
    <w:p w14:paraId="2AE9CEE3" w14:textId="77777777" w:rsidR="00BD00EB" w:rsidRDefault="00BD00EB" w:rsidP="00BD00EB">
      <w:pPr>
        <w:pStyle w:val="a3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ab/>
      </w:r>
    </w:p>
    <w:p w14:paraId="66B2A757" w14:textId="77777777" w:rsidR="00BD00EB" w:rsidRDefault="00BD00EB" w:rsidP="00BD00EB">
      <w:pPr>
        <w:pStyle w:val="a3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6ECA9C61" w14:textId="77777777" w:rsidR="00BD00EB" w:rsidRDefault="00BD00EB" w:rsidP="00BD00EB">
      <w:pPr>
        <w:pStyle w:val="a3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14:paraId="6DDE2507" w14:textId="77777777" w:rsidR="00BD00EB" w:rsidRDefault="00BD00EB" w:rsidP="00BD00EB">
      <w:pPr>
        <w:pStyle w:val="a3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Разработчик Паспорта:  </w:t>
      </w:r>
    </w:p>
    <w:p w14:paraId="7E3F7E0B" w14:textId="77777777" w:rsidR="00BD00EB" w:rsidRDefault="00BD00EB" w:rsidP="00BD00EB">
      <w:pPr>
        <w:pStyle w:val="a3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заведующий МБДОУ «Зырянский детский сад» </w:t>
      </w:r>
    </w:p>
    <w:p w14:paraId="64D3599D" w14:textId="77777777" w:rsidR="00BD00EB" w:rsidRDefault="00BD00EB" w:rsidP="00BD00EB">
      <w:pPr>
        <w:pStyle w:val="a3"/>
        <w:rPr>
          <w:b/>
          <w:color w:val="403152"/>
          <w:sz w:val="28"/>
          <w:szCs w:val="28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Язовских Елена Васильевна</w:t>
      </w:r>
    </w:p>
    <w:p w14:paraId="7B8F72E6" w14:textId="77777777" w:rsidR="00BD00EB" w:rsidRPr="00BD00EB" w:rsidRDefault="00BD00EB" w:rsidP="00BD00EB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  <w:sectPr w:rsidR="00BD00EB" w:rsidRPr="00BD00EB">
          <w:pgSz w:w="16838" w:h="11906" w:orient="landscape"/>
          <w:pgMar w:top="886" w:right="1448" w:bottom="993" w:left="1440" w:header="720" w:footer="720" w:gutter="0"/>
          <w:cols w:space="720"/>
        </w:sectPr>
      </w:pPr>
      <w:bookmarkStart w:id="7" w:name="_Hlk149038678"/>
      <w:r w:rsidRPr="00BD00EB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 О ДОУ</w:t>
      </w:r>
    </w:p>
    <w:tbl>
      <w:tblPr>
        <w:tblW w:w="0" w:type="auto"/>
        <w:tblInd w:w="18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0"/>
        <w:gridCol w:w="5895"/>
        <w:gridCol w:w="6915"/>
      </w:tblGrid>
      <w:tr w:rsidR="00BD00EB" w14:paraId="21738FB9" w14:textId="77777777" w:rsidTr="001B5FCE">
        <w:trPr>
          <w:trHeight w:val="33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7E833" w14:textId="77777777" w:rsidR="00BD00EB" w:rsidRDefault="00BD00EB" w:rsidP="00094F7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3D61B" w14:textId="77777777" w:rsidR="00BD00EB" w:rsidRDefault="00BD00EB" w:rsidP="00094F70">
            <w:pPr>
              <w:pStyle w:val="a3"/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ДОУ.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97AA9" w14:textId="77777777" w:rsidR="00BD00EB" w:rsidRDefault="00BD00EB" w:rsidP="00094F70">
            <w:pPr>
              <w:pStyle w:val="a3"/>
            </w:pPr>
            <w:r>
              <w:t>Муниципальное бюджетное дошкольное образовательное учреждение «Зырянский детский сад» Зырянского района.</w:t>
            </w:r>
          </w:p>
        </w:tc>
      </w:tr>
      <w:tr w:rsidR="00BD00EB" w14:paraId="382556E3" w14:textId="77777777" w:rsidTr="00094F70">
        <w:trPr>
          <w:trHeight w:val="67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617B" w14:textId="77777777" w:rsidR="00BD00EB" w:rsidRDefault="00BD00EB" w:rsidP="00094F7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8B25" w14:textId="77777777" w:rsidR="00BD00EB" w:rsidRDefault="00BD00EB" w:rsidP="00094F70">
            <w:pPr>
              <w:pStyle w:val="a3"/>
            </w:pPr>
            <w:r>
              <w:rPr>
                <w:rFonts w:ascii="Times New Roman" w:hAnsi="Times New Roman"/>
                <w:sz w:val="26"/>
                <w:szCs w:val="26"/>
              </w:rPr>
              <w:t>Юридический адрес: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3CDA7" w14:textId="77777777" w:rsidR="00BD00EB" w:rsidRDefault="00BD00EB" w:rsidP="00094F70">
            <w:pPr>
              <w:pStyle w:val="a3"/>
            </w:pPr>
            <w:r>
              <w:t>636850, Томская область, Зырянский район, с. Зырянское, улица Смирнова 17</w:t>
            </w:r>
          </w:p>
        </w:tc>
      </w:tr>
      <w:tr w:rsidR="00BD00EB" w14:paraId="37183DEB" w14:textId="77777777" w:rsidTr="00094F70">
        <w:trPr>
          <w:trHeight w:val="6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066E" w14:textId="77777777" w:rsidR="00BD00EB" w:rsidRDefault="00BD00EB" w:rsidP="00094F7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A53C5" w14:textId="77777777" w:rsidR="00BD00EB" w:rsidRDefault="00BD00EB" w:rsidP="00094F70">
            <w:pPr>
              <w:pStyle w:val="a3"/>
              <w:tabs>
                <w:tab w:val="left" w:pos="6345"/>
              </w:tabs>
            </w:pPr>
            <w:r>
              <w:rPr>
                <w:rFonts w:ascii="Times New Roman" w:hAnsi="Times New Roman"/>
                <w:sz w:val="26"/>
                <w:szCs w:val="26"/>
              </w:rPr>
              <w:t>Фактический адрес: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940C" w14:textId="0EA8CF39" w:rsidR="00BD00EB" w:rsidRPr="001B5FCE" w:rsidRDefault="00BD00EB" w:rsidP="00094F70">
            <w:pPr>
              <w:pStyle w:val="a3"/>
              <w:rPr>
                <w:rFonts w:asciiTheme="minorHAnsi" w:hAnsiTheme="minorHAnsi"/>
              </w:rPr>
            </w:pPr>
            <w:r>
              <w:t>636850, Томская область, Зырянский район, с. Зырянское, ул. Смирнова 17, ул. К. Маркса 10, ул. Смирнова 12</w:t>
            </w:r>
            <w:r w:rsidR="001B5FCE">
              <w:rPr>
                <w:rFonts w:asciiTheme="minorHAnsi" w:hAnsiTheme="minorHAnsi"/>
              </w:rPr>
              <w:t xml:space="preserve">; </w:t>
            </w:r>
            <w:proofErr w:type="spellStart"/>
            <w:proofErr w:type="gramStart"/>
            <w:r w:rsidR="001B5FCE" w:rsidRPr="001B5FCE">
              <w:rPr>
                <w:rFonts w:ascii="Times New Roman" w:hAnsi="Times New Roman" w:cs="Times New Roman"/>
              </w:rPr>
              <w:t>пос.Причулымский</w:t>
            </w:r>
            <w:proofErr w:type="spellEnd"/>
            <w:proofErr w:type="gramEnd"/>
            <w:r w:rsidR="001B5FCE" w:rsidRPr="001B5FCE">
              <w:rPr>
                <w:rFonts w:ascii="Times New Roman" w:hAnsi="Times New Roman" w:cs="Times New Roman"/>
              </w:rPr>
              <w:t>, ул. Шишкова 2.</w:t>
            </w:r>
          </w:p>
        </w:tc>
      </w:tr>
      <w:tr w:rsidR="00BD00EB" w14:paraId="4A894483" w14:textId="77777777" w:rsidTr="00094F70">
        <w:trPr>
          <w:trHeight w:val="74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C24A2" w14:textId="77777777" w:rsidR="00BD00EB" w:rsidRDefault="00BD00EB" w:rsidP="00094F7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2089" w14:textId="77777777" w:rsidR="00BD00EB" w:rsidRDefault="00BD00EB" w:rsidP="00094F70">
            <w:pPr>
              <w:pStyle w:val="a3"/>
            </w:pPr>
            <w:r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AFEC3" w14:textId="77777777" w:rsidR="00BD00EB" w:rsidRDefault="00BD00EB" w:rsidP="00094F70">
            <w:pPr>
              <w:pStyle w:val="a3"/>
            </w:pPr>
            <w:r>
              <w:t>Язовских Елена Васильевна</w:t>
            </w:r>
          </w:p>
          <w:p w14:paraId="488C5442" w14:textId="77777777" w:rsidR="00BD00EB" w:rsidRDefault="00BD00EB" w:rsidP="00094F70">
            <w:pPr>
              <w:pStyle w:val="a3"/>
            </w:pPr>
            <w:r>
              <w:t>Тел.8(382</w:t>
            </w:r>
            <w:r>
              <w:rPr>
                <w:rFonts w:eastAsia="Times New Roman" w:cs="Times New Roman"/>
              </w:rPr>
              <w:t>43) 22391</w:t>
            </w:r>
          </w:p>
        </w:tc>
      </w:tr>
      <w:tr w:rsidR="00BD00EB" w14:paraId="2632C820" w14:textId="77777777" w:rsidTr="00094F70">
        <w:trPr>
          <w:trHeight w:val="10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3BF2" w14:textId="77777777" w:rsidR="00BD00EB" w:rsidRDefault="00BD00EB" w:rsidP="00094F7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6B09" w14:textId="77777777" w:rsidR="00BD00EB" w:rsidRDefault="00BD00EB" w:rsidP="00094F70">
            <w:pPr>
              <w:pStyle w:val="a3"/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работник муниципального органа образования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13FC" w14:textId="6D44639D" w:rsidR="00BD00EB" w:rsidRPr="001B5FCE" w:rsidRDefault="00BD00EB" w:rsidP="00094F70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Специалист Управления образования </w:t>
            </w:r>
            <w:r w:rsidR="001B5FCE" w:rsidRPr="001B5FCE">
              <w:rPr>
                <w:rFonts w:ascii="Times New Roman" w:hAnsi="Times New Roman" w:cs="Times New Roman"/>
              </w:rPr>
              <w:t xml:space="preserve">Рябченко Ирина Владимировна </w:t>
            </w:r>
          </w:p>
          <w:p w14:paraId="5D1C6A9C" w14:textId="77777777" w:rsidR="00BD00EB" w:rsidRDefault="00BD00EB" w:rsidP="00094F70">
            <w:pPr>
              <w:pStyle w:val="a3"/>
            </w:pPr>
            <w:r>
              <w:t>Тел. 8(38243) 38147 доб.152</w:t>
            </w:r>
          </w:p>
        </w:tc>
      </w:tr>
      <w:tr w:rsidR="00BD00EB" w14:paraId="799138FA" w14:textId="77777777" w:rsidTr="00094F70">
        <w:trPr>
          <w:trHeight w:val="7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44B38" w14:textId="77777777" w:rsidR="00BD00EB" w:rsidRDefault="00BD00EB" w:rsidP="00094F7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663C8" w14:textId="77777777" w:rsidR="00BD00EB" w:rsidRDefault="00BD00EB" w:rsidP="00094F7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Ответственные от Госавтоинспекции</w:t>
            </w:r>
          </w:p>
          <w:p w14:paraId="3B9ED197" w14:textId="77777777" w:rsidR="00BD00EB" w:rsidRDefault="00BD00EB" w:rsidP="00094F70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B50D7" w14:textId="77777777" w:rsidR="00BD00EB" w:rsidRDefault="00BD00EB" w:rsidP="00094F70">
            <w:pPr>
              <w:pStyle w:val="a3"/>
            </w:pPr>
            <w:r>
              <w:t xml:space="preserve">Иванова Лариса Николаевна </w:t>
            </w:r>
          </w:p>
          <w:p w14:paraId="36B930C8" w14:textId="77777777" w:rsidR="00BD00EB" w:rsidRDefault="00BD00EB" w:rsidP="00094F70">
            <w:pPr>
              <w:pStyle w:val="a3"/>
            </w:pPr>
            <w:r>
              <w:t>Тел. 8(38243) 22-587</w:t>
            </w:r>
          </w:p>
        </w:tc>
      </w:tr>
      <w:tr w:rsidR="00BD00EB" w14:paraId="485A3A67" w14:textId="77777777" w:rsidTr="00094F70">
        <w:trPr>
          <w:trHeight w:val="62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C43B" w14:textId="77777777" w:rsidR="00BD00EB" w:rsidRDefault="00BD00EB" w:rsidP="00094F7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FD8C" w14:textId="77777777" w:rsidR="00BD00EB" w:rsidRDefault="00BD00EB" w:rsidP="00094F70">
            <w:pPr>
              <w:pStyle w:val="a3"/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работник за мероприятие по профилактике детского травматизма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AD633" w14:textId="77777777" w:rsidR="00BD00EB" w:rsidRDefault="00BD00EB" w:rsidP="00094F70">
            <w:pPr>
              <w:pStyle w:val="a3"/>
            </w:pPr>
            <w:r>
              <w:t xml:space="preserve">Старший воспитатель МБДОУ </w:t>
            </w:r>
          </w:p>
          <w:p w14:paraId="6D884368" w14:textId="77777777" w:rsidR="00BD00EB" w:rsidRDefault="00BD00EB" w:rsidP="00094F70">
            <w:pPr>
              <w:pStyle w:val="a3"/>
            </w:pPr>
            <w:r>
              <w:t>Ермакова Надежда Николаевна</w:t>
            </w:r>
          </w:p>
          <w:p w14:paraId="1F8EE7AA" w14:textId="10E34739" w:rsidR="00BD00EB" w:rsidRDefault="00BD00EB" w:rsidP="00094F70">
            <w:pPr>
              <w:pStyle w:val="a3"/>
            </w:pPr>
            <w:r>
              <w:t xml:space="preserve">Тел. 8(38243) </w:t>
            </w:r>
            <w:r w:rsidR="001B5FCE">
              <w:t>38125 доп.2501</w:t>
            </w:r>
          </w:p>
        </w:tc>
      </w:tr>
      <w:tr w:rsidR="00BD00EB" w14:paraId="05A1DBF3" w14:textId="77777777" w:rsidTr="00094F70">
        <w:trPr>
          <w:trHeight w:val="38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4C7F" w14:textId="77777777" w:rsidR="00BD00EB" w:rsidRDefault="00BD00EB" w:rsidP="00094F7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67E20" w14:textId="77777777" w:rsidR="00BD00EB" w:rsidRDefault="00BD00EB" w:rsidP="00094F70">
            <w:pPr>
              <w:pStyle w:val="a3"/>
            </w:pPr>
            <w:r>
              <w:rPr>
                <w:rFonts w:ascii="Times New Roman" w:hAnsi="Times New Roman"/>
                <w:sz w:val="26"/>
                <w:szCs w:val="26"/>
              </w:rPr>
              <w:t>Количество воспитанников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713C" w14:textId="04A138C9" w:rsidR="00BD00EB" w:rsidRPr="006A62EB" w:rsidRDefault="00BD00EB" w:rsidP="00094F70">
            <w:pPr>
              <w:pStyle w:val="a3"/>
              <w:rPr>
                <w:highlight w:val="yellow"/>
              </w:rPr>
            </w:pPr>
            <w:r>
              <w:t>2</w:t>
            </w:r>
            <w:r w:rsidR="001B5FCE">
              <w:t>63</w:t>
            </w:r>
          </w:p>
        </w:tc>
      </w:tr>
      <w:tr w:rsidR="00BD00EB" w14:paraId="097BF5F9" w14:textId="77777777" w:rsidTr="00094F70">
        <w:trPr>
          <w:trHeight w:val="29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A1E4" w14:textId="77777777" w:rsidR="00BD00EB" w:rsidRDefault="00BD00EB" w:rsidP="00094F7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6C8A" w14:textId="77777777" w:rsidR="00BD00EB" w:rsidRDefault="00BD00EB" w:rsidP="00094F70">
            <w:pPr>
              <w:pStyle w:val="a3"/>
            </w:pPr>
            <w:r>
              <w:rPr>
                <w:rFonts w:ascii="Times New Roman" w:hAnsi="Times New Roman"/>
                <w:sz w:val="26"/>
                <w:szCs w:val="26"/>
              </w:rPr>
              <w:t>Наличие уголка по БДД.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AB344" w14:textId="77777777" w:rsidR="00BD00EB" w:rsidRDefault="00BD00EB" w:rsidP="00094F70">
            <w:pPr>
              <w:pStyle w:val="a3"/>
            </w:pPr>
            <w:r>
              <w:t>Имеется</w:t>
            </w:r>
          </w:p>
        </w:tc>
      </w:tr>
      <w:tr w:rsidR="00BD00EB" w14:paraId="54DA8302" w14:textId="77777777" w:rsidTr="00094F70">
        <w:trPr>
          <w:trHeight w:val="49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802C2" w14:textId="77777777" w:rsidR="00BD00EB" w:rsidRDefault="00BD00EB" w:rsidP="00094F70">
            <w:pPr>
              <w:pStyle w:val="a3"/>
            </w:pPr>
            <w:r>
              <w:t>10.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BA40" w14:textId="77777777" w:rsidR="00BD00EB" w:rsidRDefault="00BD00EB" w:rsidP="00094F70">
            <w:pPr>
              <w:pStyle w:val="a3"/>
            </w:pPr>
            <w:r>
              <w:t>Режим работы ДОУ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BE0C6" w14:textId="77777777" w:rsidR="00BD00EB" w:rsidRDefault="00BD00EB" w:rsidP="00094F70">
            <w:pPr>
              <w:pStyle w:val="a3"/>
            </w:pPr>
            <w:r>
              <w:t>Рабочие дни: с 8.00 до 18.00</w:t>
            </w:r>
          </w:p>
          <w:p w14:paraId="415AD642" w14:textId="77777777" w:rsidR="00BD00EB" w:rsidRDefault="00BD00EB" w:rsidP="00094F70">
            <w:pPr>
              <w:pStyle w:val="a3"/>
            </w:pPr>
            <w:r>
              <w:t>Нерабочие дни: суббота, воскресенье, выходные.</w:t>
            </w:r>
          </w:p>
        </w:tc>
      </w:tr>
      <w:tr w:rsidR="00BD00EB" w14:paraId="4372AD2B" w14:textId="77777777" w:rsidTr="00094F70">
        <w:trPr>
          <w:trHeight w:val="4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0C62E" w14:textId="77777777" w:rsidR="00BD00EB" w:rsidRDefault="00BD00EB" w:rsidP="00094F7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C67A" w14:textId="77777777" w:rsidR="00BD00EB" w:rsidRDefault="00BD00EB" w:rsidP="00094F70">
            <w:pPr>
              <w:pStyle w:val="a3"/>
            </w:pPr>
            <w:r>
              <w:rPr>
                <w:rFonts w:ascii="Times New Roman" w:hAnsi="Times New Roman"/>
                <w:sz w:val="26"/>
                <w:szCs w:val="26"/>
              </w:rPr>
              <w:t>Телефоны оперативных служб.</w:t>
            </w: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E0226" w14:textId="77777777" w:rsidR="00BD00EB" w:rsidRDefault="00BD00EB" w:rsidP="00094F70">
            <w:pPr>
              <w:pStyle w:val="a3"/>
            </w:pPr>
            <w:r>
              <w:t>Пожарная охрана: 01, 101;</w:t>
            </w:r>
          </w:p>
          <w:p w14:paraId="45753EC0" w14:textId="77777777" w:rsidR="00BD00EB" w:rsidRDefault="00BD00EB" w:rsidP="00094F70">
            <w:pPr>
              <w:pStyle w:val="a3"/>
            </w:pPr>
            <w:r>
              <w:t>Полиция: 02, 102;</w:t>
            </w:r>
          </w:p>
          <w:p w14:paraId="3DF52883" w14:textId="77777777" w:rsidR="00BD00EB" w:rsidRDefault="00BD00EB" w:rsidP="00094F70">
            <w:pPr>
              <w:pStyle w:val="a3"/>
            </w:pPr>
            <w:r>
              <w:t>Скорая медицинская помощь: 03, 103;</w:t>
            </w:r>
          </w:p>
          <w:p w14:paraId="011FFE7D" w14:textId="77777777" w:rsidR="00BD00EB" w:rsidRDefault="00BD00EB" w:rsidP="00094F70">
            <w:pPr>
              <w:pStyle w:val="a3"/>
            </w:pPr>
            <w:r>
              <w:t xml:space="preserve">Дежурная часть: 22- </w:t>
            </w:r>
            <w:proofErr w:type="gramStart"/>
            <w:r>
              <w:t xml:space="preserve">587;   </w:t>
            </w:r>
            <w:proofErr w:type="gramEnd"/>
            <w:r>
              <w:t>Электросети: 22 -527</w:t>
            </w:r>
          </w:p>
        </w:tc>
      </w:tr>
      <w:bookmarkEnd w:id="6"/>
      <w:bookmarkEnd w:id="7"/>
    </w:tbl>
    <w:p w14:paraId="216A2776" w14:textId="77777777" w:rsidR="00BD00EB" w:rsidRDefault="00BD00EB" w:rsidP="00BD00EB">
      <w:pPr>
        <w:sectPr w:rsidR="00BD00EB">
          <w:type w:val="continuous"/>
          <w:pgSz w:w="16838" w:h="11906" w:orient="landscape"/>
          <w:pgMar w:top="886" w:right="1440" w:bottom="993" w:left="1440" w:header="720" w:footer="720" w:gutter="0"/>
          <w:cols w:space="720"/>
          <w:docGrid w:linePitch="312" w:charSpace="-2049"/>
        </w:sectPr>
      </w:pPr>
    </w:p>
    <w:p w14:paraId="1CFF8E05" w14:textId="77777777" w:rsidR="00FB232A" w:rsidRDefault="00FB232A" w:rsidP="00FB23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_Hlk113270002"/>
      <w:bookmarkStart w:id="9" w:name="_Hlk149119390"/>
      <w:r>
        <w:rPr>
          <w:rFonts w:ascii="Times New Roman" w:hAnsi="Times New Roman" w:cs="Times New Roman"/>
          <w:b/>
          <w:sz w:val="28"/>
          <w:szCs w:val="28"/>
        </w:rPr>
        <w:lastRenderedPageBreak/>
        <w:t>Схема маршрута безопасного движения воспитанников</w:t>
      </w:r>
    </w:p>
    <w:p w14:paraId="12F81D60" w14:textId="77777777" w:rsidR="00FB232A" w:rsidRDefault="00FB232A" w:rsidP="00FB232A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МБДОУ «Зырянский детский сад» Зырянского района</w:t>
      </w:r>
    </w:p>
    <w:p w14:paraId="538BB142" w14:textId="0FAFDEBB" w:rsidR="00FB232A" w:rsidRDefault="00FB232A" w:rsidP="00FB232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0AE5C32" wp14:editId="05B519EA">
            <wp:simplePos x="0" y="0"/>
            <wp:positionH relativeFrom="column">
              <wp:posOffset>4677410</wp:posOffset>
            </wp:positionH>
            <wp:positionV relativeFrom="paragraph">
              <wp:posOffset>5514975</wp:posOffset>
            </wp:positionV>
            <wp:extent cx="399415" cy="398145"/>
            <wp:effectExtent l="0" t="0" r="635" b="1905"/>
            <wp:wrapNone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26" t="19714" r="18073" b="1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13D8C1" wp14:editId="2BD2077D">
                <wp:simplePos x="0" y="0"/>
                <wp:positionH relativeFrom="column">
                  <wp:posOffset>4589145</wp:posOffset>
                </wp:positionH>
                <wp:positionV relativeFrom="paragraph">
                  <wp:posOffset>5583555</wp:posOffset>
                </wp:positionV>
                <wp:extent cx="3286125" cy="371475"/>
                <wp:effectExtent l="7620" t="6350" r="11430" b="1270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479A" w14:textId="77777777" w:rsidR="00FB232A" w:rsidRDefault="00FB232A" w:rsidP="00FB232A">
                            <w:r>
                              <w:t xml:space="preserve">                - </w:t>
                            </w:r>
                            <w:r w:rsidRPr="004B7073">
                              <w:rPr>
                                <w:b/>
                              </w:rPr>
                              <w:t>пешеходный переход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3D8C1" id="Прямоугольник 52" o:spid="_x0000_s1026" style="position:absolute;margin-left:361.35pt;margin-top:439.65pt;width:258.7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" strokecolor="white">
                <v:textbox>
                  <w:txbxContent>
                    <w:p w14:paraId="0624479A" w14:textId="77777777" w:rsidR="00FB232A" w:rsidRDefault="00FB232A" w:rsidP="00FB232A">
                      <w:r>
                        <w:t xml:space="preserve">                - </w:t>
                      </w:r>
                      <w:r w:rsidRPr="004B7073">
                        <w:rPr>
                          <w:b/>
                        </w:rPr>
                        <w:t>пешеходный переход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506F6836" wp14:editId="16A1694F">
            <wp:simplePos x="0" y="0"/>
            <wp:positionH relativeFrom="column">
              <wp:posOffset>6741795</wp:posOffset>
            </wp:positionH>
            <wp:positionV relativeFrom="paragraph">
              <wp:posOffset>3719830</wp:posOffset>
            </wp:positionV>
            <wp:extent cx="156845" cy="156210"/>
            <wp:effectExtent l="0" t="0" r="0" b="0"/>
            <wp:wrapNone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26" t="19714" r="18073" b="1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5CFDC272" wp14:editId="171E1C55">
            <wp:simplePos x="0" y="0"/>
            <wp:positionH relativeFrom="column">
              <wp:posOffset>6412230</wp:posOffset>
            </wp:positionH>
            <wp:positionV relativeFrom="paragraph">
              <wp:posOffset>4003675</wp:posOffset>
            </wp:positionV>
            <wp:extent cx="156845" cy="156210"/>
            <wp:effectExtent l="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26" t="19714" r="18073" b="1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197FA9" wp14:editId="13175878">
                <wp:simplePos x="0" y="0"/>
                <wp:positionH relativeFrom="column">
                  <wp:posOffset>6569075</wp:posOffset>
                </wp:positionH>
                <wp:positionV relativeFrom="paragraph">
                  <wp:posOffset>3876040</wp:posOffset>
                </wp:positionV>
                <wp:extent cx="172720" cy="180975"/>
                <wp:effectExtent l="6350" t="13335" r="11430" b="571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8097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70134" id="Прямоугольник 49" o:spid="_x0000_s1026" style="position:absolute;margin-left:517.25pt;margin-top:305.2pt;width:13.6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" fillcolor="#aeaaaa" strokecolor="#aeaaa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432D9F" wp14:editId="383B7D02">
                <wp:simplePos x="0" y="0"/>
                <wp:positionH relativeFrom="column">
                  <wp:posOffset>7309485</wp:posOffset>
                </wp:positionH>
                <wp:positionV relativeFrom="paragraph">
                  <wp:posOffset>3823970</wp:posOffset>
                </wp:positionV>
                <wp:extent cx="209550" cy="99695"/>
                <wp:effectExtent l="13335" t="8890" r="5715" b="571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996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A35D7" id="Прямоугольник 48" o:spid="_x0000_s1026" style="position:absolute;margin-left:575.55pt;margin-top:301.1pt;width:16.5pt;height: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" fillcolor="#92d050" strokecolor="#92d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39DB38" wp14:editId="53AD7B78">
                <wp:simplePos x="0" y="0"/>
                <wp:positionH relativeFrom="column">
                  <wp:posOffset>5537835</wp:posOffset>
                </wp:positionH>
                <wp:positionV relativeFrom="paragraph">
                  <wp:posOffset>3279775</wp:posOffset>
                </wp:positionV>
                <wp:extent cx="1586865" cy="370205"/>
                <wp:effectExtent l="19050" t="19050" r="13335" b="10795"/>
                <wp:wrapNone/>
                <wp:docPr id="47" name="Прямоугольник: скругленные углы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6865" cy="37020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381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E06728" w14:textId="77777777" w:rsidR="00FB232A" w:rsidRPr="00BC1B2D" w:rsidRDefault="00FB232A" w:rsidP="00FB23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C1B2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</w:rPr>
                              <w:t>Детский сад №3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9DB38" id="Прямоугольник: скругленные углы 47" o:spid="_x0000_s1027" style="position:absolute;margin-left:436.05pt;margin-top:258.25pt;width:124.95pt;height:2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" fillcolor="#ffc" strokecolor="#767171" strokeweight="3pt">
                <v:stroke joinstyle="miter"/>
                <v:path arrowok="t"/>
                <v:textbox>
                  <w:txbxContent>
                    <w:p w14:paraId="5AE06728" w14:textId="77777777" w:rsidR="00FB232A" w:rsidRPr="00BC1B2D" w:rsidRDefault="00FB232A" w:rsidP="00FB23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BC1B2D">
                        <w:rPr>
                          <w:rFonts w:ascii="Times New Roman" w:hAnsi="Times New Roman" w:cs="Times New Roman"/>
                          <w:b/>
                          <w:color w:val="000000"/>
                          <w:sz w:val="16"/>
                          <w:szCs w:val="16"/>
                        </w:rPr>
                        <w:t>Детский сад №3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9BBE80" wp14:editId="355D5447">
                <wp:simplePos x="0" y="0"/>
                <wp:positionH relativeFrom="column">
                  <wp:posOffset>5076825</wp:posOffset>
                </wp:positionH>
                <wp:positionV relativeFrom="paragraph">
                  <wp:posOffset>4003675</wp:posOffset>
                </wp:positionV>
                <wp:extent cx="190500" cy="53340"/>
                <wp:effectExtent l="9525" t="7620" r="9525" b="571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5334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C9AA1" id="Прямоугольник 46" o:spid="_x0000_s1026" style="position:absolute;margin-left:399.75pt;margin-top:315.25pt;width:15pt;height: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" fillcolor="#aeaaaa" strokecolor="#aeaaaa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E80618" wp14:editId="7EE5DE00">
                <wp:simplePos x="0" y="0"/>
                <wp:positionH relativeFrom="column">
                  <wp:posOffset>5076825</wp:posOffset>
                </wp:positionH>
                <wp:positionV relativeFrom="paragraph">
                  <wp:posOffset>4057015</wp:posOffset>
                </wp:positionV>
                <wp:extent cx="190500" cy="53340"/>
                <wp:effectExtent l="9525" t="13335" r="9525" b="952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53340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 w="9525">
                          <a:solidFill>
                            <a:srgbClr val="66CC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1B9B" id="Прямоугольник 45" o:spid="_x0000_s1026" style="position:absolute;margin-left:399.75pt;margin-top:319.45pt;width:15pt;height: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" fillcolor="#6cf" strokecolor="#6cf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EBF81" wp14:editId="71F2CA24">
                <wp:simplePos x="0" y="0"/>
                <wp:positionH relativeFrom="column">
                  <wp:posOffset>4284345</wp:posOffset>
                </wp:positionH>
                <wp:positionV relativeFrom="paragraph">
                  <wp:posOffset>5447665</wp:posOffset>
                </wp:positionV>
                <wp:extent cx="3286125" cy="266700"/>
                <wp:effectExtent l="7620" t="13335" r="11430" b="571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57E50" id="Прямоугольник 44" o:spid="_x0000_s1026" style="position:absolute;margin-left:337.35pt;margin-top:428.95pt;width:25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58A36" wp14:editId="5FBD8E94">
                <wp:simplePos x="0" y="0"/>
                <wp:positionH relativeFrom="column">
                  <wp:posOffset>5267325</wp:posOffset>
                </wp:positionH>
                <wp:positionV relativeFrom="paragraph">
                  <wp:posOffset>3876040</wp:posOffset>
                </wp:positionV>
                <wp:extent cx="209550" cy="180975"/>
                <wp:effectExtent l="9525" t="13335" r="9525" b="571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311CB" id="Прямоугольник 43" o:spid="_x0000_s1026" style="position:absolute;margin-left:414.75pt;margin-top:305.2pt;width:16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" fillcolor="#aeaaaa" strokecolor="#aeaaaa"/>
            </w:pict>
          </mc:Fallback>
        </mc:AlternateContent>
      </w:r>
      <w:r w:rsidRPr="009D49A7"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40500" wp14:editId="1B476B56">
                <wp:simplePos x="0" y="0"/>
                <wp:positionH relativeFrom="column">
                  <wp:posOffset>5686425</wp:posOffset>
                </wp:positionH>
                <wp:positionV relativeFrom="paragraph">
                  <wp:posOffset>3761740</wp:posOffset>
                </wp:positionV>
                <wp:extent cx="209550" cy="161925"/>
                <wp:effectExtent l="9525" t="13335" r="9525" b="5715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0EE1C" id="Прямоугольник 42" o:spid="_x0000_s1026" style="position:absolute;margin-left:447.75pt;margin-top:296.2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" fillcolor="#92d050" strokecolor="#92d050"/>
            </w:pict>
          </mc:Fallback>
        </mc:AlternateContent>
      </w:r>
      <w:bookmarkStart w:id="10" w:name="_Hlk81738197"/>
      <w:r w:rsidRPr="009D49A7">
        <w:rPr>
          <w:noProof/>
          <w:highlight w:val="yellow"/>
        </w:rPr>
        <w:drawing>
          <wp:inline distT="0" distB="0" distL="0" distR="0" wp14:anchorId="7CEAA4C2" wp14:editId="214453D1">
            <wp:extent cx="8465185" cy="572897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5185" cy="5728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8"/>
      <w:bookmarkEnd w:id="10"/>
    </w:p>
    <w:p w14:paraId="311C1276" w14:textId="6A11C19A" w:rsidR="00FB232A" w:rsidRPr="000D4DC7" w:rsidRDefault="00FB232A" w:rsidP="00FB232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bookmarkStart w:id="11" w:name="_Hlk113270024"/>
      <w:r w:rsidRPr="000D4DC7">
        <w:rPr>
          <w:rFonts w:ascii="Times New Roman" w:eastAsia="Times New Roman" w:hAnsi="Times New Roman" w:cs="Times New Roman"/>
          <w:b/>
        </w:rPr>
        <w:lastRenderedPageBreak/>
        <w:t>Схема организации дорожного движения в непосредственной</w:t>
      </w:r>
    </w:p>
    <w:p w14:paraId="1CFCF869" w14:textId="77777777" w:rsidR="00FB232A" w:rsidRPr="000D4DC7" w:rsidRDefault="00FB232A" w:rsidP="00FB232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D4DC7">
        <w:rPr>
          <w:rFonts w:ascii="Times New Roman" w:eastAsia="Times New Roman" w:hAnsi="Times New Roman" w:cs="Times New Roman"/>
          <w:b/>
        </w:rPr>
        <w:t>близости от образовательного учреждения с размещением</w:t>
      </w:r>
    </w:p>
    <w:p w14:paraId="2FD288D2" w14:textId="77777777" w:rsidR="00FB232A" w:rsidRPr="000D4DC7" w:rsidRDefault="00FB232A" w:rsidP="00FB232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D4DC7">
        <w:rPr>
          <w:rFonts w:ascii="Times New Roman" w:eastAsia="Times New Roman" w:hAnsi="Times New Roman" w:cs="Times New Roman"/>
          <w:b/>
        </w:rPr>
        <w:t>соответствующих технических средств организации дорожного движения,</w:t>
      </w:r>
    </w:p>
    <w:p w14:paraId="3AD7AE5D" w14:textId="1177CCBA" w:rsidR="00FB232A" w:rsidRPr="000D4DC7" w:rsidRDefault="00FB232A" w:rsidP="00FB232A">
      <w:pPr>
        <w:spacing w:after="0"/>
        <w:jc w:val="center"/>
      </w:pPr>
      <w:r w:rsidRPr="000D4DC7">
        <w:rPr>
          <w:rFonts w:ascii="Times New Roman" w:eastAsia="Times New Roman" w:hAnsi="Times New Roman" w:cs="Times New Roman"/>
          <w:b/>
        </w:rPr>
        <w:t>маршрутов движения детей и расположения</w:t>
      </w:r>
      <w:r w:rsidRPr="000D4DC7">
        <w:rPr>
          <w:rFonts w:ascii="Times New Roman" w:eastAsia="Times New Roman" w:hAnsi="Times New Roman" w:cs="Times New Roman"/>
          <w:b/>
        </w:rPr>
        <w:br/>
        <w:t>парковочных мест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1AD07A23" wp14:editId="75D89923">
            <wp:simplePos x="0" y="0"/>
            <wp:positionH relativeFrom="column">
              <wp:posOffset>5086350</wp:posOffset>
            </wp:positionH>
            <wp:positionV relativeFrom="paragraph">
              <wp:posOffset>1295400</wp:posOffset>
            </wp:positionV>
            <wp:extent cx="514350" cy="514350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4AEA5FD7" wp14:editId="6C9247F9">
            <wp:simplePos x="0" y="0"/>
            <wp:positionH relativeFrom="column">
              <wp:posOffset>5086350</wp:posOffset>
            </wp:positionH>
            <wp:positionV relativeFrom="paragraph">
              <wp:posOffset>1295400</wp:posOffset>
            </wp:positionV>
            <wp:extent cx="514350" cy="514350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1C6BA4C2" wp14:editId="1C1B2DE7">
            <wp:simplePos x="0" y="0"/>
            <wp:positionH relativeFrom="column">
              <wp:posOffset>5086350</wp:posOffset>
            </wp:positionH>
            <wp:positionV relativeFrom="paragraph">
              <wp:posOffset>1295400</wp:posOffset>
            </wp:positionV>
            <wp:extent cx="514350" cy="514350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909F6" w14:textId="77777777" w:rsidR="00FB232A" w:rsidRPr="000D4DC7" w:rsidRDefault="00FB232A" w:rsidP="00FB232A">
      <w:pPr>
        <w:tabs>
          <w:tab w:val="left" w:pos="9639"/>
        </w:tabs>
        <w:spacing w:after="0" w:line="240" w:lineRule="auto"/>
      </w:pPr>
    </w:p>
    <w:p w14:paraId="30101CF3" w14:textId="77777777" w:rsidR="00FB232A" w:rsidRPr="00DE010E" w:rsidRDefault="00FB232A" w:rsidP="00FB232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DC7">
        <w:rPr>
          <w:rFonts w:ascii="Times New Roman" w:eastAsia="Times New Roman" w:hAnsi="Times New Roman" w:cs="Times New Roman"/>
        </w:rPr>
        <w:t xml:space="preserve">                     </w:t>
      </w:r>
      <w:r w:rsidRPr="00DE010E">
        <w:rPr>
          <w:rFonts w:ascii="Times New Roman" w:eastAsia="Times New Roman" w:hAnsi="Times New Roman" w:cs="Times New Roman"/>
          <w:sz w:val="28"/>
          <w:szCs w:val="28"/>
        </w:rPr>
        <w:t>Схема 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по адресу: </w:t>
      </w:r>
      <w:proofErr w:type="spellStart"/>
      <w:r w:rsidRPr="00DE010E">
        <w:rPr>
          <w:rFonts w:ascii="Times New Roman" w:eastAsia="Times New Roman" w:hAnsi="Times New Roman" w:cs="Times New Roman"/>
          <w:sz w:val="28"/>
          <w:szCs w:val="28"/>
        </w:rPr>
        <w:t>с.Зырянское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01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010E">
        <w:rPr>
          <w:rFonts w:ascii="Times New Roman" w:eastAsia="Times New Roman" w:hAnsi="Times New Roman" w:cs="Times New Roman"/>
          <w:sz w:val="28"/>
          <w:szCs w:val="28"/>
        </w:rPr>
        <w:t>ул.Смирнова</w:t>
      </w:r>
      <w:proofErr w:type="spellEnd"/>
      <w:r w:rsidRPr="00DE01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DE010E">
        <w:rPr>
          <w:rFonts w:ascii="Times New Roman" w:eastAsia="Times New Roman" w:hAnsi="Times New Roman" w:cs="Times New Roman"/>
          <w:sz w:val="28"/>
          <w:szCs w:val="28"/>
        </w:rPr>
        <w:t>17:</w:t>
      </w:r>
    </w:p>
    <w:p w14:paraId="75337668" w14:textId="7C18BD52" w:rsidR="00FB232A" w:rsidRDefault="00FB232A" w:rsidP="00FB232A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689C5E4C" wp14:editId="7D532DD1">
            <wp:simplePos x="0" y="0"/>
            <wp:positionH relativeFrom="column">
              <wp:posOffset>4617720</wp:posOffset>
            </wp:positionH>
            <wp:positionV relativeFrom="paragraph">
              <wp:posOffset>3996055</wp:posOffset>
            </wp:positionV>
            <wp:extent cx="337185" cy="335280"/>
            <wp:effectExtent l="0" t="0" r="5715" b="762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26" t="19714" r="18073" b="1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51DA6FD0" wp14:editId="2D58CD25">
            <wp:simplePos x="0" y="0"/>
            <wp:positionH relativeFrom="column">
              <wp:posOffset>5836920</wp:posOffset>
            </wp:positionH>
            <wp:positionV relativeFrom="paragraph">
              <wp:posOffset>1100455</wp:posOffset>
            </wp:positionV>
            <wp:extent cx="241935" cy="240665"/>
            <wp:effectExtent l="0" t="0" r="5715" b="6985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26" t="19714" r="18073" b="1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44004F1C" wp14:editId="465376E6">
            <wp:simplePos x="0" y="0"/>
            <wp:positionH relativeFrom="column">
              <wp:posOffset>6158230</wp:posOffset>
            </wp:positionH>
            <wp:positionV relativeFrom="paragraph">
              <wp:posOffset>251460</wp:posOffset>
            </wp:positionV>
            <wp:extent cx="241935" cy="240665"/>
            <wp:effectExtent l="0" t="0" r="5715" b="6985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26" t="19714" r="18073" b="1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E7C920" wp14:editId="68A6DD9B">
                <wp:simplePos x="0" y="0"/>
                <wp:positionH relativeFrom="column">
                  <wp:posOffset>6026150</wp:posOffset>
                </wp:positionH>
                <wp:positionV relativeFrom="paragraph">
                  <wp:posOffset>528955</wp:posOffset>
                </wp:positionV>
                <wp:extent cx="293370" cy="571500"/>
                <wp:effectExtent l="6350" t="8890" r="5080" b="1016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57150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1DC79" id="Прямоугольник 35" o:spid="_x0000_s1026" style="position:absolute;margin-left:474.5pt;margin-top:41.65pt;width:23.1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" fillcolor="#aeaaaa" strokecolor="#aeaaaa" strokeweight="0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1BB64E" wp14:editId="771A3B3F">
                <wp:simplePos x="0" y="0"/>
                <wp:positionH relativeFrom="column">
                  <wp:posOffset>3507105</wp:posOffset>
                </wp:positionH>
                <wp:positionV relativeFrom="paragraph">
                  <wp:posOffset>1100455</wp:posOffset>
                </wp:positionV>
                <wp:extent cx="257175" cy="175260"/>
                <wp:effectExtent l="11430" t="8890" r="7620" b="63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75260"/>
                        </a:xfrm>
                        <a:prstGeom prst="rect">
                          <a:avLst/>
                        </a:prstGeom>
                        <a:solidFill>
                          <a:srgbClr val="33CCFF"/>
                        </a:solidFill>
                        <a:ln w="9525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770A4" id="Прямоугольник 34" o:spid="_x0000_s1026" style="position:absolute;margin-left:276.15pt;margin-top:86.65pt;width:20.25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" fillcolor="#3cf" strokecolor="#aeaaaa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2D9479" wp14:editId="6B1F918D">
                <wp:simplePos x="0" y="0"/>
                <wp:positionH relativeFrom="column">
                  <wp:posOffset>3507105</wp:posOffset>
                </wp:positionH>
                <wp:positionV relativeFrom="paragraph">
                  <wp:posOffset>942340</wp:posOffset>
                </wp:positionV>
                <wp:extent cx="257175" cy="158115"/>
                <wp:effectExtent l="11430" t="12700" r="7620" b="1016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5811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263F6" id="Прямоугольник 33" o:spid="_x0000_s1026" style="position:absolute;margin-left:276.15pt;margin-top:74.2pt;width:20.25pt;height:1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" fillcolor="#aeaaaa" strokecolor="#aeaaaa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A59A07" wp14:editId="2BB36ED5">
                <wp:simplePos x="0" y="0"/>
                <wp:positionH relativeFrom="column">
                  <wp:posOffset>4436745</wp:posOffset>
                </wp:positionH>
                <wp:positionV relativeFrom="paragraph">
                  <wp:posOffset>3996055</wp:posOffset>
                </wp:positionV>
                <wp:extent cx="3286125" cy="371475"/>
                <wp:effectExtent l="7620" t="8890" r="11430" b="1016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48D98" w14:textId="77777777" w:rsidR="00FB232A" w:rsidRPr="004B7073" w:rsidRDefault="00FB232A" w:rsidP="00FB232A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- </w:t>
                            </w:r>
                            <w:r w:rsidRPr="004B7073">
                              <w:rPr>
                                <w:b/>
                              </w:rPr>
                              <w:t>пешеходный переход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59A07" id="Прямоугольник 32" o:spid="_x0000_s1028" style="position:absolute;left:0;text-align:left;margin-left:349.35pt;margin-top:314.65pt;width:258.7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" strokecolor="white">
                <v:textbox>
                  <w:txbxContent>
                    <w:p w14:paraId="1B848D98" w14:textId="77777777" w:rsidR="00FB232A" w:rsidRPr="004B7073" w:rsidRDefault="00FB232A" w:rsidP="00FB232A">
                      <w:pPr>
                        <w:rPr>
                          <w:b/>
                        </w:rPr>
                      </w:pPr>
                      <w:r>
                        <w:t xml:space="preserve">                - </w:t>
                      </w:r>
                      <w:r w:rsidRPr="004B7073">
                        <w:rPr>
                          <w:b/>
                        </w:rPr>
                        <w:t>пешеходный переход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307F6" wp14:editId="7CA400AB">
                <wp:simplePos x="0" y="0"/>
                <wp:positionH relativeFrom="column">
                  <wp:posOffset>3830955</wp:posOffset>
                </wp:positionH>
                <wp:positionV relativeFrom="paragraph">
                  <wp:posOffset>528955</wp:posOffset>
                </wp:positionV>
                <wp:extent cx="369570" cy="571500"/>
                <wp:effectExtent l="11430" t="8890" r="9525" b="1016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" cy="57150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49F58" id="Прямоугольник 31" o:spid="_x0000_s1026" style="position:absolute;margin-left:301.65pt;margin-top:41.65pt;width:29.1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" fillcolor="#aeaaaa" strokecolor="#aeaaaa" strokeweight="0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5474C" wp14:editId="21BC10B7">
                <wp:simplePos x="0" y="0"/>
                <wp:positionH relativeFrom="column">
                  <wp:posOffset>4564380</wp:posOffset>
                </wp:positionH>
                <wp:positionV relativeFrom="paragraph">
                  <wp:posOffset>347980</wp:posOffset>
                </wp:positionV>
                <wp:extent cx="276225" cy="180975"/>
                <wp:effectExtent l="11430" t="8890" r="7620" b="1016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75BF4" id="Прямоугольник 30" o:spid="_x0000_s1026" style="position:absolute;margin-left:359.4pt;margin-top:27.4pt;width:21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" fillcolor="#92d050" strokecolor="#92d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D3421" wp14:editId="2E72852C">
                <wp:simplePos x="0" y="0"/>
                <wp:positionH relativeFrom="column">
                  <wp:posOffset>4564380</wp:posOffset>
                </wp:positionH>
                <wp:positionV relativeFrom="paragraph">
                  <wp:posOffset>528955</wp:posOffset>
                </wp:positionV>
                <wp:extent cx="276225" cy="152400"/>
                <wp:effectExtent l="11430" t="8890" r="7620" b="1016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2CEF2" id="Прямоугольник 29" o:spid="_x0000_s1026" style="position:absolute;margin-left:359.4pt;margin-top:41.65pt;width:21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" fillcolor="#aeaaaa" strokecolor="#aeaaaa"/>
            </w:pict>
          </mc:Fallback>
        </mc:AlternateContent>
      </w:r>
      <w:r>
        <w:rPr>
          <w:noProof/>
        </w:rPr>
        <w:drawing>
          <wp:inline distT="0" distB="0" distL="0" distR="0" wp14:anchorId="50BFAC13" wp14:editId="102B35F0">
            <wp:extent cx="5929630" cy="44405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4440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p w14:paraId="525275B5" w14:textId="77777777" w:rsidR="00FB232A" w:rsidRDefault="00FB232A" w:rsidP="00FB232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7A7965" w14:textId="77777777" w:rsidR="00FB232A" w:rsidRDefault="00FB232A" w:rsidP="00FB232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8FECF6" w14:textId="77777777" w:rsidR="00FB232A" w:rsidRDefault="00FB232A" w:rsidP="00FB232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8267F7" w14:textId="77777777" w:rsidR="00FB232A" w:rsidRDefault="00FB232A" w:rsidP="00FB232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DB5D53" w14:textId="77777777" w:rsidR="00FB232A" w:rsidRDefault="00FB232A" w:rsidP="00FB232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113270049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Схема дошкольного учреждения по адресу: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с.Зырянское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ул.К.Маркса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д.10:</w:t>
      </w:r>
    </w:p>
    <w:p w14:paraId="009816E4" w14:textId="7E089543" w:rsidR="00FB232A" w:rsidRDefault="00FB232A" w:rsidP="00FB232A">
      <w:pPr>
        <w:tabs>
          <w:tab w:val="left" w:pos="9639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5CA34" wp14:editId="2F983A7D">
                <wp:simplePos x="0" y="0"/>
                <wp:positionH relativeFrom="column">
                  <wp:posOffset>3505200</wp:posOffset>
                </wp:positionH>
                <wp:positionV relativeFrom="paragraph">
                  <wp:posOffset>99695</wp:posOffset>
                </wp:positionV>
                <wp:extent cx="419100" cy="590550"/>
                <wp:effectExtent l="0" t="4445" r="0" b="508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56B3D" w14:textId="1D951234" w:rsidR="00FB232A" w:rsidRDefault="00FB232A" w:rsidP="00FB232A">
                            <w:pPr>
                              <w:jc w:val="both"/>
                            </w:pPr>
                            <w:r w:rsidRPr="00B0731C">
                              <w:rPr>
                                <w:noProof/>
                              </w:rPr>
                              <w:drawing>
                                <wp:inline distT="0" distB="0" distL="0" distR="0" wp14:anchorId="652A4725" wp14:editId="7DB82CA1">
                                  <wp:extent cx="290830" cy="221615"/>
                                  <wp:effectExtent l="0" t="0" r="0" b="6985"/>
                                  <wp:docPr id="27" name="Рисунок 27" descr="1387443106_p14809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1387443106_p14809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419" t="2499" r="15804" b="161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830" cy="221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1AF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1F8432A" wp14:editId="6D7DF8AD">
                                  <wp:extent cx="290830" cy="221615"/>
                                  <wp:effectExtent l="0" t="0" r="0" b="6985"/>
                                  <wp:docPr id="26" name="Рисунок 26" descr="75737887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75737887c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830" cy="221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 rotWithShape="1">
                                            <a:gsLst>
                                              <a:gs pos="0">
                                                <a:srgbClr val="FFFFFF">
                                                  <a:alpha val="0"/>
                                                </a:srgbClr>
                                              </a:gs>
                                              <a:gs pos="100000">
                                                <a:srgbClr val="FFFFFF">
                                                  <a:gamma/>
                                                  <a:shade val="46275"/>
                                                  <a:invGamma/>
                                                  <a:alpha val="0"/>
                                                </a:srgb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5CA34" id="Прямоугольник 28" o:spid="_x0000_s1029" style="position:absolute;margin-left:276pt;margin-top:7.85pt;width:33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" stroked="f" strokecolor="white">
                <v:fill opacity="0"/>
                <v:textbox>
                  <w:txbxContent>
                    <w:p w14:paraId="4C356B3D" w14:textId="1D951234" w:rsidR="00FB232A" w:rsidRDefault="00FB232A" w:rsidP="00FB232A">
                      <w:pPr>
                        <w:jc w:val="both"/>
                      </w:pPr>
                      <w:r w:rsidRPr="00B0731C">
                        <w:rPr>
                          <w:noProof/>
                        </w:rPr>
                        <w:drawing>
                          <wp:inline distT="0" distB="0" distL="0" distR="0" wp14:anchorId="652A4725" wp14:editId="7DB82CA1">
                            <wp:extent cx="290830" cy="221615"/>
                            <wp:effectExtent l="0" t="0" r="0" b="6985"/>
                            <wp:docPr id="27" name="Рисунок 27" descr="1387443106_p14809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1387443106_p14809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419" t="2499" r="15804" b="161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830" cy="221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1AF2">
                        <w:rPr>
                          <w:rFonts w:ascii="Times New Roman" w:eastAsia="Times New Roman" w:hAnsi="Times New Roman" w:cs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1F8432A" wp14:editId="6D7DF8AD">
                            <wp:extent cx="290830" cy="221615"/>
                            <wp:effectExtent l="0" t="0" r="0" b="6985"/>
                            <wp:docPr id="26" name="Рисунок 26" descr="75737887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75737887c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830" cy="221615"/>
                                    </a:xfrm>
                                    <a:prstGeom prst="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>
                                            <a:alpha val="0"/>
                                          </a:srgbClr>
                                        </a:gs>
                                        <a:gs pos="10000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5B2E538" w14:textId="0AB3D3BE" w:rsidR="00FB232A" w:rsidRPr="0032336B" w:rsidRDefault="00FB232A" w:rsidP="00FB232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9AFC2A" wp14:editId="5CD24BD3">
                <wp:simplePos x="0" y="0"/>
                <wp:positionH relativeFrom="column">
                  <wp:posOffset>4543425</wp:posOffset>
                </wp:positionH>
                <wp:positionV relativeFrom="paragraph">
                  <wp:posOffset>5386705</wp:posOffset>
                </wp:positionV>
                <wp:extent cx="1371600" cy="390525"/>
                <wp:effectExtent l="0" t="4445" r="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5601A" w14:textId="77777777" w:rsidR="00FB232A" w:rsidRPr="004C54AE" w:rsidRDefault="00FB232A" w:rsidP="00FB232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C54A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 осторожно дети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AFC2A" id="Прямоугольник 25" o:spid="_x0000_s1030" style="position:absolute;left:0;text-align:left;margin-left:357.75pt;margin-top:424.15pt;width:108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" stroked="f">
                <v:textbox>
                  <w:txbxContent>
                    <w:p w14:paraId="5035601A" w14:textId="77777777" w:rsidR="00FB232A" w:rsidRPr="004C54AE" w:rsidRDefault="00FB232A" w:rsidP="00FB232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C54A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 осторожно дети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8B7D8" wp14:editId="308B8AEC">
                <wp:simplePos x="0" y="0"/>
                <wp:positionH relativeFrom="column">
                  <wp:posOffset>3924300</wp:posOffset>
                </wp:positionH>
                <wp:positionV relativeFrom="paragraph">
                  <wp:posOffset>5386705</wp:posOffset>
                </wp:positionV>
                <wp:extent cx="419100" cy="590550"/>
                <wp:effectExtent l="0" t="4445" r="0" b="50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09402" w14:textId="737F6778" w:rsidR="00FB232A" w:rsidRDefault="00FB232A" w:rsidP="00FB232A">
                            <w:pPr>
                              <w:jc w:val="both"/>
                            </w:pPr>
                            <w:r w:rsidRPr="00B0731C">
                              <w:rPr>
                                <w:noProof/>
                              </w:rPr>
                              <w:drawing>
                                <wp:inline distT="0" distB="0" distL="0" distR="0" wp14:anchorId="712F6415" wp14:editId="07B2BC15">
                                  <wp:extent cx="228600" cy="250190"/>
                                  <wp:effectExtent l="0" t="0" r="0" b="0"/>
                                  <wp:docPr id="23" name="Рисунок 23" descr="1387443106_p14809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1387443106_p14809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419" t="2499" r="15804" b="161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507" cy="266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1AF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21F6633" wp14:editId="759B0EDB">
                                  <wp:extent cx="284018" cy="228600"/>
                                  <wp:effectExtent l="0" t="0" r="1905" b="0"/>
                                  <wp:docPr id="22" name="Рисунок 22" descr="75737887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75737887c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464" cy="228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 rotWithShape="1">
                                            <a:gsLst>
                                              <a:gs pos="0">
                                                <a:srgbClr val="FFFFFF">
                                                  <a:alpha val="0"/>
                                                </a:srgbClr>
                                              </a:gs>
                                              <a:gs pos="100000">
                                                <a:srgbClr val="FFFFFF">
                                                  <a:gamma/>
                                                  <a:shade val="46275"/>
                                                  <a:invGamma/>
                                                  <a:alpha val="0"/>
                                                </a:srgb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8B7D8" id="Прямоугольник 24" o:spid="_x0000_s1031" style="position:absolute;left:0;text-align:left;margin-left:309pt;margin-top:424.15pt;width:33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" stroked="f" strokecolor="white">
                <v:fill opacity="0"/>
                <v:textbox>
                  <w:txbxContent>
                    <w:p w14:paraId="49A09402" w14:textId="737F6778" w:rsidR="00FB232A" w:rsidRDefault="00FB232A" w:rsidP="00FB232A">
                      <w:pPr>
                        <w:jc w:val="both"/>
                      </w:pPr>
                      <w:r w:rsidRPr="00B0731C">
                        <w:rPr>
                          <w:noProof/>
                        </w:rPr>
                        <w:drawing>
                          <wp:inline distT="0" distB="0" distL="0" distR="0" wp14:anchorId="712F6415" wp14:editId="07B2BC15">
                            <wp:extent cx="228600" cy="250190"/>
                            <wp:effectExtent l="0" t="0" r="0" b="0"/>
                            <wp:docPr id="23" name="Рисунок 23" descr="1387443106_p14809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1387443106_p14809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419" t="2499" r="15804" b="161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507" cy="266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1AF2">
                        <w:rPr>
                          <w:rFonts w:ascii="Times New Roman" w:eastAsia="Times New Roman" w:hAnsi="Times New Roman" w:cs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21F6633" wp14:editId="759B0EDB">
                            <wp:extent cx="284018" cy="228600"/>
                            <wp:effectExtent l="0" t="0" r="1905" b="0"/>
                            <wp:docPr id="22" name="Рисунок 22" descr="75737887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75737887c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464" cy="228959"/>
                                    </a:xfrm>
                                    <a:prstGeom prst="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>
                                            <a:alpha val="0"/>
                                          </a:srgbClr>
                                        </a:gs>
                                        <a:gs pos="10000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41921D" wp14:editId="0301D97B">
                <wp:simplePos x="0" y="0"/>
                <wp:positionH relativeFrom="column">
                  <wp:posOffset>4210050</wp:posOffset>
                </wp:positionH>
                <wp:positionV relativeFrom="paragraph">
                  <wp:posOffset>3634105</wp:posOffset>
                </wp:positionV>
                <wp:extent cx="419100" cy="590550"/>
                <wp:effectExtent l="0" t="4445" r="0" b="508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590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68915" w14:textId="0B26CB98" w:rsidR="00FB232A" w:rsidRDefault="00FB232A" w:rsidP="00FB232A">
                            <w:pPr>
                              <w:jc w:val="both"/>
                            </w:pPr>
                            <w:r w:rsidRPr="00B0731C">
                              <w:rPr>
                                <w:noProof/>
                              </w:rPr>
                              <w:drawing>
                                <wp:inline distT="0" distB="0" distL="0" distR="0" wp14:anchorId="2CB45987" wp14:editId="4BE429DC">
                                  <wp:extent cx="290830" cy="221615"/>
                                  <wp:effectExtent l="0" t="0" r="0" b="6985"/>
                                  <wp:docPr id="20" name="Рисунок 20" descr="1387443106_p14809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1387443106_p14809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419" t="2499" r="15804" b="161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830" cy="221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1AF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DDB5E1F" wp14:editId="2BDCD439">
                                  <wp:extent cx="325755" cy="214630"/>
                                  <wp:effectExtent l="0" t="0" r="0" b="0"/>
                                  <wp:docPr id="19" name="Рисунок 19" descr="75737887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75737887c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755" cy="214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 rotWithShape="1">
                                            <a:gsLst>
                                              <a:gs pos="0">
                                                <a:srgbClr val="FFFFFF">
                                                  <a:alpha val="0"/>
                                                </a:srgbClr>
                                              </a:gs>
                                              <a:gs pos="100000">
                                                <a:srgbClr val="FFFFFF">
                                                  <a:gamma/>
                                                  <a:shade val="46275"/>
                                                  <a:invGamma/>
                                                  <a:alpha val="0"/>
                                                </a:srgb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1921D" id="Прямоугольник 21" o:spid="_x0000_s1032" style="position:absolute;left:0;text-align:left;margin-left:331.5pt;margin-top:286.15pt;width:33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" stroked="f" strokecolor="white">
                <v:fill opacity="0"/>
                <v:textbox>
                  <w:txbxContent>
                    <w:p w14:paraId="03B68915" w14:textId="0B26CB98" w:rsidR="00FB232A" w:rsidRDefault="00FB232A" w:rsidP="00FB232A">
                      <w:pPr>
                        <w:jc w:val="both"/>
                      </w:pPr>
                      <w:r w:rsidRPr="00B0731C">
                        <w:rPr>
                          <w:noProof/>
                        </w:rPr>
                        <w:drawing>
                          <wp:inline distT="0" distB="0" distL="0" distR="0" wp14:anchorId="2CB45987" wp14:editId="4BE429DC">
                            <wp:extent cx="290830" cy="221615"/>
                            <wp:effectExtent l="0" t="0" r="0" b="6985"/>
                            <wp:docPr id="20" name="Рисунок 20" descr="1387443106_p14809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1387443106_p14809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419" t="2499" r="15804" b="161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830" cy="221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1AF2">
                        <w:rPr>
                          <w:rFonts w:ascii="Times New Roman" w:eastAsia="Times New Roman" w:hAnsi="Times New Roman" w:cs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DDB5E1F" wp14:editId="2BDCD439">
                            <wp:extent cx="325755" cy="214630"/>
                            <wp:effectExtent l="0" t="0" r="0" b="0"/>
                            <wp:docPr id="19" name="Рисунок 19" descr="75737887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75737887c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755" cy="214630"/>
                                    </a:xfrm>
                                    <a:prstGeom prst="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FFFF">
                                            <a:alpha val="0"/>
                                          </a:srgbClr>
                                        </a:gs>
                                        <a:gs pos="100000">
                                          <a:srgbClr val="FFFFFF">
                                            <a:gamma/>
                                            <a:shade val="46275"/>
                                            <a:invGamma/>
                                            <a:alpha val="0"/>
                                          </a:srgbClr>
                                        </a:gs>
                                      </a:gsLst>
                                      <a:lin ang="5400000" scaled="1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43929A5" wp14:editId="2053D8AA">
            <wp:extent cx="7350125" cy="57289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125" cy="5728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36B">
        <w:rPr>
          <w:rFonts w:ascii="Times New Roman" w:hAnsi="Times New Roman" w:cs="Times New Roman"/>
          <w:b/>
        </w:rPr>
        <w:t xml:space="preserve"> </w:t>
      </w:r>
    </w:p>
    <w:bookmarkEnd w:id="12"/>
    <w:p w14:paraId="1B107E9F" w14:textId="74E535C2" w:rsidR="00FB232A" w:rsidRPr="000D4DC7" w:rsidRDefault="00FB232A" w:rsidP="00FB232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D4DC7">
        <w:rPr>
          <w:rFonts w:ascii="Times New Roman" w:eastAsia="Times New Roman" w:hAnsi="Times New Roman" w:cs="Times New Roman"/>
          <w:b/>
        </w:rPr>
        <w:lastRenderedPageBreak/>
        <w:t>Схема организации дорожного движения в непосредственной</w:t>
      </w:r>
    </w:p>
    <w:p w14:paraId="62D66091" w14:textId="40FB9801" w:rsidR="00FB232A" w:rsidRPr="000D4DC7" w:rsidRDefault="00FB232A" w:rsidP="00FB232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D4DC7">
        <w:rPr>
          <w:rFonts w:ascii="Times New Roman" w:eastAsia="Times New Roman" w:hAnsi="Times New Roman" w:cs="Times New Roman"/>
          <w:b/>
        </w:rPr>
        <w:t>близости от образовательного учреждения с размещением</w:t>
      </w:r>
    </w:p>
    <w:p w14:paraId="55438D77" w14:textId="77C5466D" w:rsidR="00FB232A" w:rsidRPr="000D4DC7" w:rsidRDefault="00FB232A" w:rsidP="00FB232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D4DC7">
        <w:rPr>
          <w:rFonts w:ascii="Times New Roman" w:eastAsia="Times New Roman" w:hAnsi="Times New Roman" w:cs="Times New Roman"/>
          <w:b/>
        </w:rPr>
        <w:t>соответствующих технических средств организации дорожного движения,</w:t>
      </w:r>
    </w:p>
    <w:p w14:paraId="1B96F290" w14:textId="1FE838F9" w:rsidR="00FB232A" w:rsidRPr="000D4DC7" w:rsidRDefault="00FB232A" w:rsidP="00FB232A">
      <w:pPr>
        <w:spacing w:after="0"/>
        <w:jc w:val="center"/>
      </w:pPr>
      <w:r w:rsidRPr="000D4DC7">
        <w:rPr>
          <w:rFonts w:ascii="Times New Roman" w:eastAsia="Times New Roman" w:hAnsi="Times New Roman" w:cs="Times New Roman"/>
          <w:b/>
        </w:rPr>
        <w:t>маршрутов движения детей и расположения</w:t>
      </w:r>
      <w:r w:rsidRPr="000D4DC7">
        <w:rPr>
          <w:rFonts w:ascii="Times New Roman" w:eastAsia="Times New Roman" w:hAnsi="Times New Roman" w:cs="Times New Roman"/>
          <w:b/>
        </w:rPr>
        <w:br/>
        <w:t>парковочных мест</w:t>
      </w:r>
    </w:p>
    <w:p w14:paraId="08E43A1C" w14:textId="76D8E0C0" w:rsidR="00FB232A" w:rsidRDefault="00FB232A" w:rsidP="00FB232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DC7">
        <w:rPr>
          <w:rFonts w:ascii="Times New Roman" w:eastAsia="Times New Roman" w:hAnsi="Times New Roman" w:cs="Times New Roman"/>
        </w:rPr>
        <w:t xml:space="preserve">                     </w:t>
      </w:r>
      <w:r w:rsidRPr="00DE010E">
        <w:rPr>
          <w:rFonts w:ascii="Times New Roman" w:eastAsia="Times New Roman" w:hAnsi="Times New Roman" w:cs="Times New Roman"/>
          <w:sz w:val="28"/>
          <w:szCs w:val="28"/>
        </w:rPr>
        <w:t>Схема 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по адресу: </w:t>
      </w:r>
      <w:proofErr w:type="spellStart"/>
      <w:r w:rsidRPr="00DE010E">
        <w:rPr>
          <w:rFonts w:ascii="Times New Roman" w:eastAsia="Times New Roman" w:hAnsi="Times New Roman" w:cs="Times New Roman"/>
          <w:sz w:val="28"/>
          <w:szCs w:val="28"/>
        </w:rPr>
        <w:t>с.Зырянское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01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E010E">
        <w:rPr>
          <w:rFonts w:ascii="Times New Roman" w:eastAsia="Times New Roman" w:hAnsi="Times New Roman" w:cs="Times New Roman"/>
          <w:sz w:val="28"/>
          <w:szCs w:val="28"/>
        </w:rPr>
        <w:t>ул.Смирнова</w:t>
      </w:r>
      <w:proofErr w:type="spellEnd"/>
      <w:r w:rsidRPr="00DE01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DE010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E010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18A229" w14:textId="77777777" w:rsidR="00FB232A" w:rsidRDefault="00FB232A" w:rsidP="00FB232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11C148" w14:textId="74F5FD86" w:rsidR="00FB232A" w:rsidRDefault="00FB232A" w:rsidP="00FB232A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9A7643" wp14:editId="0F29861E">
                <wp:simplePos x="0" y="0"/>
                <wp:positionH relativeFrom="column">
                  <wp:posOffset>3881928</wp:posOffset>
                </wp:positionH>
                <wp:positionV relativeFrom="paragraph">
                  <wp:posOffset>1443990</wp:posOffset>
                </wp:positionV>
                <wp:extent cx="369570" cy="523875"/>
                <wp:effectExtent l="5080" t="7620" r="635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" cy="52387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E4AA8" id="Прямоугольник 9" o:spid="_x0000_s1026" style="position:absolute;margin-left:305.65pt;margin-top:113.7pt;width:29.1pt;height:4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" fillcolor="#aeaaaa" strokecolor="#aeaaaa" strokeweight="0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AC033FC" wp14:editId="4BD6E634">
            <wp:simplePos x="0" y="0"/>
            <wp:positionH relativeFrom="column">
              <wp:posOffset>5760085</wp:posOffset>
            </wp:positionH>
            <wp:positionV relativeFrom="paragraph">
              <wp:posOffset>1209040</wp:posOffset>
            </wp:positionV>
            <wp:extent cx="242570" cy="241300"/>
            <wp:effectExtent l="0" t="0" r="5080" b="635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3" t="19714" r="19826" b="1851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25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4DD422" wp14:editId="56CFFA29">
                <wp:simplePos x="0" y="0"/>
                <wp:positionH relativeFrom="column">
                  <wp:posOffset>4251325</wp:posOffset>
                </wp:positionH>
                <wp:positionV relativeFrom="paragraph">
                  <wp:posOffset>215265</wp:posOffset>
                </wp:positionV>
                <wp:extent cx="2080895" cy="571500"/>
                <wp:effectExtent l="19050" t="19050" r="14605" b="19050"/>
                <wp:wrapNone/>
                <wp:docPr id="12" name="Прямоугольник: скругленные углы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0895" cy="5715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381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B820B" w14:textId="77777777" w:rsidR="00FB232A" w:rsidRPr="00BC1B2D" w:rsidRDefault="00FB232A" w:rsidP="00FB23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C1B2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Детский сад №3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DD422" id="Прямоугольник: скругленные углы 12" o:spid="_x0000_s1033" style="position:absolute;margin-left:334.75pt;margin-top:16.95pt;width:163.85pt;height: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" fillcolor="#ffc" strokecolor="#767171" strokeweight="3pt">
                <v:stroke joinstyle="miter"/>
                <v:path arrowok="t"/>
                <v:textbox>
                  <w:txbxContent>
                    <w:p w14:paraId="00DB820B" w14:textId="77777777" w:rsidR="00FB232A" w:rsidRPr="00BC1B2D" w:rsidRDefault="00FB232A" w:rsidP="00FB23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BC1B2D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Детский сад №3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3BCE09F" wp14:editId="0001F28E">
            <wp:extent cx="2628900" cy="143827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4" t="24678" r="3050" b="32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38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0C9F2" w14:textId="1C0BE3A9" w:rsidR="00FB232A" w:rsidRDefault="00FB232A" w:rsidP="00FB232A">
      <w:pPr>
        <w:pStyle w:val="a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99E820" wp14:editId="05F883F1">
                <wp:simplePos x="0" y="0"/>
                <wp:positionH relativeFrom="column">
                  <wp:posOffset>4782820</wp:posOffset>
                </wp:positionH>
                <wp:positionV relativeFrom="paragraph">
                  <wp:posOffset>10160</wp:posOffset>
                </wp:positionV>
                <wp:extent cx="259080" cy="100965"/>
                <wp:effectExtent l="7620" t="7620" r="9525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0096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DF946" id="Прямоугольник 10" o:spid="_x0000_s1026" style="position:absolute;margin-left:376.6pt;margin-top:.8pt;width:20.4pt;height: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" fillcolor="#aeaaaa" strokecolor="#aeaaa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828C446" wp14:editId="6A26C204">
                <wp:simplePos x="0" y="0"/>
                <wp:positionH relativeFrom="column">
                  <wp:posOffset>4594110</wp:posOffset>
                </wp:positionH>
                <wp:positionV relativeFrom="paragraph">
                  <wp:posOffset>9525</wp:posOffset>
                </wp:positionV>
                <wp:extent cx="259080" cy="100965"/>
                <wp:effectExtent l="5715" t="7620" r="11430" b="57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0096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BA357" id="Прямоугольник 11" o:spid="_x0000_s1026" style="position:absolute;margin-left:361.75pt;margin-top:.75pt;width:20.4pt;height:7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" fillcolor="#aeaaaa" strokecolor="#aeaaaa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65C2ED4D" wp14:editId="0D8DFAD3">
            <wp:simplePos x="0" y="0"/>
            <wp:positionH relativeFrom="column">
              <wp:posOffset>4781637</wp:posOffset>
            </wp:positionH>
            <wp:positionV relativeFrom="paragraph">
              <wp:posOffset>3205307</wp:posOffset>
            </wp:positionV>
            <wp:extent cx="381000" cy="379005"/>
            <wp:effectExtent l="0" t="0" r="0" b="2540"/>
            <wp:wrapNone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3" t="19714" r="19826" b="1851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37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22DF9780" wp14:editId="76C3BD46">
            <wp:simplePos x="0" y="0"/>
            <wp:positionH relativeFrom="column">
              <wp:posOffset>5518785</wp:posOffset>
            </wp:positionH>
            <wp:positionV relativeFrom="paragraph">
              <wp:posOffset>523875</wp:posOffset>
            </wp:positionV>
            <wp:extent cx="242570" cy="241300"/>
            <wp:effectExtent l="0" t="0" r="5080" b="6350"/>
            <wp:wrapNone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3" t="19714" r="19826" b="1851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257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4113F9" wp14:editId="31A826E0">
                <wp:simplePos x="0" y="0"/>
                <wp:positionH relativeFrom="column">
                  <wp:posOffset>5699760</wp:posOffset>
                </wp:positionH>
                <wp:positionV relativeFrom="paragraph">
                  <wp:posOffset>47625</wp:posOffset>
                </wp:positionV>
                <wp:extent cx="242570" cy="523875"/>
                <wp:effectExtent l="0" t="0" r="24130" b="285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52387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0C255" id="Прямоугольник 55" o:spid="_x0000_s1026" style="position:absolute;margin-left:448.8pt;margin-top:3.75pt;width:19.1pt;height:4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" fillcolor="#aeaaaa" strokecolor="#aeaaaa" strokeweight="0"/>
            </w:pict>
          </mc:Fallback>
        </mc:AlternateContent>
      </w:r>
      <w:r>
        <w:rPr>
          <w:noProof/>
        </w:rPr>
        <w:drawing>
          <wp:inline distT="0" distB="0" distL="0" distR="0" wp14:anchorId="1AE83D0A" wp14:editId="5A7A5E0E">
            <wp:extent cx="5434965" cy="35845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65" cy="3584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ABE8F" w14:textId="6E63BF5C" w:rsidR="001B5FCE" w:rsidRDefault="001B5FCE" w:rsidP="001B5F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_Hlk113269580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Схема маршрута безопасного движения воспитанников</w:t>
      </w:r>
    </w:p>
    <w:p w14:paraId="2FAD61F2" w14:textId="58804AE2" w:rsidR="001B5FCE" w:rsidRDefault="001B5FCE" w:rsidP="001B5FC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МБДОУ «Зырянский детский сад» Зырянского района</w:t>
      </w:r>
    </w:p>
    <w:p w14:paraId="539B3DCE" w14:textId="589096F6" w:rsidR="001B5FCE" w:rsidRPr="001B5FCE" w:rsidRDefault="001B5FCE" w:rsidP="00FB232A">
      <w:pPr>
        <w:pStyle w:val="1"/>
        <w:spacing w:line="278" w:lineRule="auto"/>
        <w:ind w:left="0" w:right="-279"/>
        <w:jc w:val="center"/>
        <w:rPr>
          <w:rFonts w:ascii="Times New Roman" w:hAnsi="Times New Roman"/>
          <w:color w:val="000000"/>
          <w:sz w:val="28"/>
          <w:szCs w:val="28"/>
        </w:rPr>
      </w:pPr>
      <w:r w:rsidRPr="001B5FC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proofErr w:type="gramStart"/>
      <w:r w:rsidRPr="001B5FCE">
        <w:rPr>
          <w:rFonts w:ascii="Times New Roman" w:hAnsi="Times New Roman"/>
          <w:color w:val="000000"/>
          <w:sz w:val="28"/>
          <w:szCs w:val="28"/>
        </w:rPr>
        <w:t>пос.Причулымский</w:t>
      </w:r>
      <w:proofErr w:type="spellEnd"/>
      <w:proofErr w:type="gramEnd"/>
      <w:r w:rsidRPr="001B5FC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B5FCE">
        <w:rPr>
          <w:rFonts w:ascii="Times New Roman" w:hAnsi="Times New Roman"/>
          <w:color w:val="000000"/>
          <w:sz w:val="28"/>
          <w:szCs w:val="28"/>
        </w:rPr>
        <w:t>ул.Шишкова</w:t>
      </w:r>
      <w:proofErr w:type="spellEnd"/>
      <w:r w:rsidRPr="001B5FCE">
        <w:rPr>
          <w:rFonts w:ascii="Times New Roman" w:hAnsi="Times New Roman"/>
          <w:color w:val="000000"/>
          <w:sz w:val="28"/>
          <w:szCs w:val="28"/>
        </w:rPr>
        <w:t xml:space="preserve"> д.2)</w:t>
      </w:r>
    </w:p>
    <w:p w14:paraId="0CFB90E8" w14:textId="7263F0B6" w:rsidR="001B5FCE" w:rsidRPr="001B5FCE" w:rsidRDefault="001B5FCE" w:rsidP="00FB232A">
      <w:pPr>
        <w:pStyle w:val="1"/>
        <w:spacing w:line="278" w:lineRule="auto"/>
        <w:ind w:left="0" w:right="-279"/>
        <w:jc w:val="center"/>
        <w:rPr>
          <w:rFonts w:ascii="Cambria" w:hAnsi="Cambria"/>
          <w:b/>
          <w:color w:val="000000"/>
          <w:sz w:val="28"/>
          <w:szCs w:val="28"/>
        </w:rPr>
      </w:pPr>
    </w:p>
    <w:p w14:paraId="600624BF" w14:textId="246A8ABB" w:rsidR="001B5FCE" w:rsidRPr="001B5FCE" w:rsidRDefault="00E8270F" w:rsidP="00FB232A">
      <w:pPr>
        <w:pStyle w:val="1"/>
        <w:spacing w:line="278" w:lineRule="auto"/>
        <w:ind w:left="0" w:right="-279"/>
        <w:jc w:val="center"/>
        <w:rPr>
          <w:rFonts w:ascii="Cambria" w:hAnsi="Cambria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076191" wp14:editId="00F5F053">
                <wp:simplePos x="0" y="0"/>
                <wp:positionH relativeFrom="column">
                  <wp:posOffset>3724276</wp:posOffset>
                </wp:positionH>
                <wp:positionV relativeFrom="paragraph">
                  <wp:posOffset>1346200</wp:posOffset>
                </wp:positionV>
                <wp:extent cx="1714500" cy="504825"/>
                <wp:effectExtent l="19050" t="19050" r="19050" b="28575"/>
                <wp:wrapNone/>
                <wp:docPr id="8" name="Прямоугольник: скругленные угл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50482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381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0EF7D" w14:textId="26ACCF66" w:rsidR="001120FB" w:rsidRPr="001120FB" w:rsidRDefault="001120FB" w:rsidP="001120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C1B2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Детский сад 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76191" id="Прямоугольник: скругленные углы 8" o:spid="_x0000_s1034" style="position:absolute;left:0;text-align:left;margin-left:293.25pt;margin-top:106pt;width:135pt;height:3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" fillcolor="#ffc" strokecolor="#767171" strokeweight="3pt">
                <v:stroke joinstyle="miter"/>
                <v:path arrowok="t"/>
                <v:textbox>
                  <w:txbxContent>
                    <w:p w14:paraId="0A40EF7D" w14:textId="26ACCF66" w:rsidR="001120FB" w:rsidRPr="001120FB" w:rsidRDefault="001120FB" w:rsidP="001120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BC1B2D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Детский сад №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1120F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6BFC0E" wp14:editId="7427769B">
                <wp:simplePos x="0" y="0"/>
                <wp:positionH relativeFrom="column">
                  <wp:posOffset>5743814</wp:posOffset>
                </wp:positionH>
                <wp:positionV relativeFrom="paragraph">
                  <wp:posOffset>2723252</wp:posOffset>
                </wp:positionV>
                <wp:extent cx="559886" cy="402319"/>
                <wp:effectExtent l="95250" t="133350" r="88265" b="13144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694656">
                          <a:off x="0" y="0"/>
                          <a:ext cx="559886" cy="402319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D23E" id="Прямоугольник 15" o:spid="_x0000_s1026" style="position:absolute;margin-left:452.25pt;margin-top:214.45pt;width:44.1pt;height:31.7pt;rotation:-2081144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" fillcolor="#aeaaaa" strokecolor="#aeaaaa" strokeweight="0"/>
            </w:pict>
          </mc:Fallback>
        </mc:AlternateContent>
      </w:r>
      <w:r w:rsidR="001120F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279803" wp14:editId="5B976E8E">
                <wp:simplePos x="0" y="0"/>
                <wp:positionH relativeFrom="column">
                  <wp:posOffset>3800475</wp:posOffset>
                </wp:positionH>
                <wp:positionV relativeFrom="paragraph">
                  <wp:posOffset>2927350</wp:posOffset>
                </wp:positionV>
                <wp:extent cx="523875" cy="42862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5759A" id="Прямоугольник 14" o:spid="_x0000_s1026" style="position:absolute;margin-left:299.25pt;margin-top:230.5pt;width:41.25pt;height:33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" fillcolor="#aeaaaa" strokecolor="#aeaaaa" strokeweight="0"/>
            </w:pict>
          </mc:Fallback>
        </mc:AlternateContent>
      </w:r>
      <w:r w:rsidR="001120FB">
        <w:rPr>
          <w:noProof/>
        </w:rPr>
        <w:drawing>
          <wp:inline distT="0" distB="0" distL="0" distR="0" wp14:anchorId="23E782DA" wp14:editId="0572D638">
            <wp:extent cx="4815047" cy="8245682"/>
            <wp:effectExtent l="0" t="953" r="4128" b="4127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46" t="6393" r="12755" b="6428"/>
                    <a:stretch/>
                  </pic:blipFill>
                  <pic:spPr bwMode="auto">
                    <a:xfrm rot="5400000">
                      <a:off x="0" y="0"/>
                      <a:ext cx="4826811" cy="826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86086" w14:textId="77777777" w:rsidR="001B5FCE" w:rsidRPr="001B5FCE" w:rsidRDefault="001B5FCE" w:rsidP="00FB232A">
      <w:pPr>
        <w:pStyle w:val="1"/>
        <w:spacing w:line="278" w:lineRule="auto"/>
        <w:ind w:left="0" w:right="-279"/>
        <w:jc w:val="center"/>
        <w:rPr>
          <w:rFonts w:ascii="Cambria" w:hAnsi="Cambria"/>
          <w:b/>
          <w:color w:val="000000"/>
          <w:sz w:val="28"/>
          <w:szCs w:val="28"/>
        </w:rPr>
      </w:pPr>
    </w:p>
    <w:p w14:paraId="4AF7B63B" w14:textId="77777777" w:rsidR="001B5FCE" w:rsidRPr="001B5FCE" w:rsidRDefault="001B5FCE" w:rsidP="00FB232A">
      <w:pPr>
        <w:pStyle w:val="1"/>
        <w:spacing w:line="278" w:lineRule="auto"/>
        <w:ind w:left="0" w:right="-279"/>
        <w:jc w:val="center"/>
        <w:rPr>
          <w:rFonts w:ascii="Cambria" w:hAnsi="Cambria"/>
          <w:b/>
          <w:color w:val="000000"/>
          <w:sz w:val="28"/>
          <w:szCs w:val="28"/>
        </w:rPr>
      </w:pPr>
    </w:p>
    <w:p w14:paraId="1133DC37" w14:textId="3992CEAD" w:rsidR="001B5FCE" w:rsidRPr="001120FB" w:rsidRDefault="001B5FCE" w:rsidP="00B7764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20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Схема организации дорожного движения в непосредственной</w:t>
      </w:r>
      <w:r w:rsidR="00B776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20FB">
        <w:rPr>
          <w:rFonts w:ascii="Times New Roman" w:eastAsia="Times New Roman" w:hAnsi="Times New Roman" w:cs="Times New Roman"/>
          <w:b/>
          <w:sz w:val="28"/>
          <w:szCs w:val="28"/>
        </w:rPr>
        <w:t>близости от образовательного учреждения с размещением</w:t>
      </w:r>
      <w:r w:rsidR="00B776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20FB">
        <w:rPr>
          <w:rFonts w:ascii="Times New Roman" w:eastAsia="Times New Roman" w:hAnsi="Times New Roman" w:cs="Times New Roman"/>
          <w:b/>
          <w:sz w:val="28"/>
          <w:szCs w:val="28"/>
        </w:rPr>
        <w:t>соответствующих технических средств организации дорожного движения,</w:t>
      </w:r>
    </w:p>
    <w:p w14:paraId="0D93E22E" w14:textId="15E31904" w:rsidR="001B5FCE" w:rsidRPr="001120FB" w:rsidRDefault="001B5FCE" w:rsidP="001B5FCE">
      <w:pPr>
        <w:spacing w:after="0"/>
        <w:jc w:val="center"/>
        <w:rPr>
          <w:sz w:val="28"/>
          <w:szCs w:val="28"/>
        </w:rPr>
      </w:pPr>
      <w:r w:rsidRPr="001120FB">
        <w:rPr>
          <w:rFonts w:ascii="Times New Roman" w:eastAsia="Times New Roman" w:hAnsi="Times New Roman" w:cs="Times New Roman"/>
          <w:b/>
          <w:sz w:val="28"/>
          <w:szCs w:val="28"/>
        </w:rPr>
        <w:t>маршрутов движения детей и расположения</w:t>
      </w:r>
      <w:r w:rsidR="00B776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20FB">
        <w:rPr>
          <w:rFonts w:ascii="Times New Roman" w:eastAsia="Times New Roman" w:hAnsi="Times New Roman" w:cs="Times New Roman"/>
          <w:b/>
          <w:sz w:val="28"/>
          <w:szCs w:val="28"/>
        </w:rPr>
        <w:t xml:space="preserve">парковочных мест </w:t>
      </w:r>
    </w:p>
    <w:p w14:paraId="500BDDD9" w14:textId="5E9B0640" w:rsidR="001B5FCE" w:rsidRPr="00DE010E" w:rsidRDefault="001B5FCE" w:rsidP="001B5FCE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4DC7">
        <w:rPr>
          <w:rFonts w:ascii="Times New Roman" w:eastAsia="Times New Roman" w:hAnsi="Times New Roman" w:cs="Times New Roman"/>
        </w:rPr>
        <w:t xml:space="preserve">                     </w:t>
      </w:r>
      <w:r w:rsidRPr="00DE010E">
        <w:rPr>
          <w:rFonts w:ascii="Times New Roman" w:eastAsia="Times New Roman" w:hAnsi="Times New Roman" w:cs="Times New Roman"/>
          <w:sz w:val="28"/>
          <w:szCs w:val="28"/>
        </w:rPr>
        <w:t>Схема дошкольного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по адресу: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пос.Причулымский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ул.Шишкова</w:t>
      </w:r>
      <w:proofErr w:type="spellEnd"/>
      <w:r w:rsidR="001120FB" w:rsidRPr="00112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0FB">
        <w:rPr>
          <w:rFonts w:ascii="Times New Roman" w:eastAsia="Times New Roman" w:hAnsi="Times New Roman" w:cs="Times New Roman"/>
          <w:sz w:val="28"/>
          <w:szCs w:val="28"/>
        </w:rPr>
        <w:t>д.2</w:t>
      </w:r>
      <w:r w:rsidRPr="00DE010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4432C69" w14:textId="106D9CA3" w:rsidR="001B5FCE" w:rsidRPr="001B5FCE" w:rsidRDefault="001B5FCE" w:rsidP="00FB232A">
      <w:pPr>
        <w:pStyle w:val="1"/>
        <w:spacing w:line="278" w:lineRule="auto"/>
        <w:ind w:left="0" w:right="-279"/>
        <w:jc w:val="center"/>
        <w:rPr>
          <w:rFonts w:ascii="Cambria" w:hAnsi="Cambria"/>
          <w:b/>
          <w:color w:val="000000"/>
          <w:sz w:val="28"/>
          <w:szCs w:val="28"/>
        </w:rPr>
      </w:pPr>
    </w:p>
    <w:p w14:paraId="70B0E9FE" w14:textId="746E643F" w:rsidR="001B5FCE" w:rsidRPr="001B5FCE" w:rsidRDefault="00B77648" w:rsidP="00FB232A">
      <w:pPr>
        <w:pStyle w:val="1"/>
        <w:spacing w:line="278" w:lineRule="auto"/>
        <w:ind w:left="0" w:right="-279"/>
        <w:jc w:val="center"/>
        <w:rPr>
          <w:rFonts w:ascii="Cambria" w:hAnsi="Cambria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63200A" wp14:editId="3A04C343">
                <wp:simplePos x="0" y="0"/>
                <wp:positionH relativeFrom="column">
                  <wp:posOffset>5463203</wp:posOffset>
                </wp:positionH>
                <wp:positionV relativeFrom="paragraph">
                  <wp:posOffset>3049278</wp:posOffset>
                </wp:positionV>
                <wp:extent cx="733524" cy="588601"/>
                <wp:effectExtent l="114300" t="171450" r="28575" b="17399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735297">
                          <a:off x="0" y="0"/>
                          <a:ext cx="733524" cy="588601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8FB22" id="Прямоугольник 54" o:spid="_x0000_s1026" style="position:absolute;margin-left:430.15pt;margin-top:240.1pt;width:57.75pt;height:46.35pt;rotation:-2036753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" fillcolor="#aeaaaa" strokecolor="#aeaaaa" strokeweight="0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1" locked="0" layoutInCell="1" allowOverlap="1" wp14:anchorId="3EE920E3" wp14:editId="226F4F66">
            <wp:simplePos x="0" y="0"/>
            <wp:positionH relativeFrom="column">
              <wp:posOffset>4104323</wp:posOffset>
            </wp:positionH>
            <wp:positionV relativeFrom="paragraph">
              <wp:posOffset>695643</wp:posOffset>
            </wp:positionV>
            <wp:extent cx="918625" cy="8239565"/>
            <wp:effectExtent l="0" t="2858" r="0" b="0"/>
            <wp:wrapNone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23" t="6393" r="12755" b="6428"/>
                    <a:stretch/>
                  </pic:blipFill>
                  <pic:spPr bwMode="auto">
                    <a:xfrm rot="5400000">
                      <a:off x="0" y="0"/>
                      <a:ext cx="918625" cy="82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8270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012EA85" wp14:editId="60648E60">
                <wp:simplePos x="0" y="0"/>
                <wp:positionH relativeFrom="column">
                  <wp:posOffset>2924175</wp:posOffset>
                </wp:positionH>
                <wp:positionV relativeFrom="paragraph">
                  <wp:posOffset>3293744</wp:posOffset>
                </wp:positionV>
                <wp:extent cx="657225" cy="619125"/>
                <wp:effectExtent l="0" t="0" r="28575" b="285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619125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0">
                          <a:solidFill>
                            <a:srgbClr val="AEAAA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A8727" id="Прямоугольник 18" o:spid="_x0000_s1026" style="position:absolute;margin-left:230.25pt;margin-top:259.35pt;width:51.75pt;height:4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" fillcolor="#aeaaaa" strokecolor="#aeaaaa" strokeweight="0"/>
            </w:pict>
          </mc:Fallback>
        </mc:AlternateContent>
      </w:r>
      <w:r w:rsidR="00E8270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9DFF19" wp14:editId="6F89B08A">
                <wp:simplePos x="0" y="0"/>
                <wp:positionH relativeFrom="column">
                  <wp:posOffset>2781300</wp:posOffset>
                </wp:positionH>
                <wp:positionV relativeFrom="paragraph">
                  <wp:posOffset>1236345</wp:posOffset>
                </wp:positionV>
                <wp:extent cx="2343150" cy="657225"/>
                <wp:effectExtent l="19050" t="19050" r="19050" b="28575"/>
                <wp:wrapNone/>
                <wp:docPr id="17" name="Прямоугольник: скругленные угл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65722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3810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5D8F98" w14:textId="77777777" w:rsidR="00E8270F" w:rsidRPr="001120FB" w:rsidRDefault="00E8270F" w:rsidP="00E827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C1B2D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Детский сад 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DFF19" id="Прямоугольник: скругленные углы 17" o:spid="_x0000_s1035" style="position:absolute;left:0;text-align:left;margin-left:219pt;margin-top:97.35pt;width:184.5pt;height:5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" fillcolor="#ffc" strokecolor="#767171" strokeweight="3pt">
                <v:stroke joinstyle="miter"/>
                <v:path arrowok="t"/>
                <v:textbox>
                  <w:txbxContent>
                    <w:p w14:paraId="495D8F98" w14:textId="77777777" w:rsidR="00E8270F" w:rsidRPr="001120FB" w:rsidRDefault="00E8270F" w:rsidP="00E827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BC1B2D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Детский сад №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1120FB">
        <w:rPr>
          <w:noProof/>
        </w:rPr>
        <w:drawing>
          <wp:inline distT="0" distB="0" distL="0" distR="0" wp14:anchorId="46B97F5B" wp14:editId="731C1901">
            <wp:extent cx="4329490" cy="6382447"/>
            <wp:effectExtent l="2222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84" t="19843" r="29334" b="30001"/>
                    <a:stretch/>
                  </pic:blipFill>
                  <pic:spPr bwMode="auto">
                    <a:xfrm rot="5400000">
                      <a:off x="0" y="0"/>
                      <a:ext cx="4329490" cy="638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61522" w14:textId="12C42625" w:rsidR="001B5FCE" w:rsidRPr="001B5FCE" w:rsidRDefault="001B5FCE" w:rsidP="00FB232A">
      <w:pPr>
        <w:pStyle w:val="1"/>
        <w:spacing w:line="278" w:lineRule="auto"/>
        <w:ind w:left="0" w:right="-279"/>
        <w:jc w:val="center"/>
        <w:rPr>
          <w:rFonts w:ascii="Cambria" w:hAnsi="Cambria"/>
          <w:b/>
          <w:color w:val="000000"/>
          <w:sz w:val="28"/>
          <w:szCs w:val="28"/>
        </w:rPr>
      </w:pPr>
    </w:p>
    <w:p w14:paraId="2368F229" w14:textId="062FDF65" w:rsidR="001B5FCE" w:rsidRPr="001B5FCE" w:rsidRDefault="001B5FCE" w:rsidP="00FB232A">
      <w:pPr>
        <w:pStyle w:val="1"/>
        <w:spacing w:line="278" w:lineRule="auto"/>
        <w:ind w:left="0" w:right="-279"/>
        <w:jc w:val="center"/>
        <w:rPr>
          <w:rFonts w:ascii="Cambria" w:hAnsi="Cambria"/>
          <w:b/>
          <w:color w:val="000000"/>
          <w:sz w:val="28"/>
          <w:szCs w:val="28"/>
        </w:rPr>
      </w:pPr>
    </w:p>
    <w:p w14:paraId="15C56926" w14:textId="15CCEB02" w:rsidR="001B5FCE" w:rsidRPr="001B5FCE" w:rsidRDefault="001B5FCE" w:rsidP="00FB232A">
      <w:pPr>
        <w:pStyle w:val="1"/>
        <w:spacing w:line="278" w:lineRule="auto"/>
        <w:ind w:left="0" w:right="-279"/>
        <w:jc w:val="center"/>
        <w:rPr>
          <w:rFonts w:ascii="Cambria" w:hAnsi="Cambria"/>
          <w:b/>
          <w:color w:val="000000"/>
          <w:sz w:val="28"/>
          <w:szCs w:val="28"/>
        </w:rPr>
      </w:pPr>
    </w:p>
    <w:p w14:paraId="20A69C93" w14:textId="5AE359D4" w:rsidR="00FB232A" w:rsidRPr="00B77648" w:rsidRDefault="00FB232A" w:rsidP="00FB232A">
      <w:pPr>
        <w:pStyle w:val="1"/>
        <w:spacing w:line="278" w:lineRule="auto"/>
        <w:ind w:left="0" w:right="-27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77648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I</w:t>
      </w:r>
      <w:r w:rsidRPr="00B77648">
        <w:rPr>
          <w:rFonts w:ascii="Times New Roman" w:hAnsi="Times New Roman"/>
          <w:b/>
          <w:color w:val="000000"/>
          <w:sz w:val="28"/>
          <w:szCs w:val="28"/>
        </w:rPr>
        <w:t>. ПРИЛОЖЕНИЯ К ПАСПОРТУ</w:t>
      </w:r>
    </w:p>
    <w:p w14:paraId="32D167A1" w14:textId="77777777" w:rsidR="00FB232A" w:rsidRPr="00B77648" w:rsidRDefault="00FB232A" w:rsidP="00FB232A">
      <w:pPr>
        <w:pStyle w:val="1"/>
        <w:spacing w:line="278" w:lineRule="auto"/>
        <w:ind w:left="0" w:right="-27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77648">
        <w:rPr>
          <w:rFonts w:ascii="Times New Roman" w:hAnsi="Times New Roman"/>
          <w:b/>
          <w:color w:val="000000"/>
          <w:sz w:val="28"/>
          <w:szCs w:val="28"/>
        </w:rPr>
        <w:t>(Методические и нормативные документы)</w:t>
      </w:r>
    </w:p>
    <w:p w14:paraId="2681561E" w14:textId="77777777" w:rsidR="00FB232A" w:rsidRPr="00B77648" w:rsidRDefault="00FB232A" w:rsidP="00FB232A">
      <w:pPr>
        <w:spacing w:line="278" w:lineRule="auto"/>
        <w:ind w:right="-279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77648">
        <w:rPr>
          <w:rFonts w:ascii="Times New Roman" w:hAnsi="Times New Roman" w:cs="Times New Roman"/>
          <w:b/>
          <w:color w:val="000000"/>
          <w:sz w:val="28"/>
          <w:szCs w:val="28"/>
        </w:rPr>
        <w:t>1.Организация работы по профилактике детского дорожно-транспортного травматизма.</w:t>
      </w:r>
    </w:p>
    <w:p w14:paraId="65122805" w14:textId="77777777" w:rsidR="00FB232A" w:rsidRDefault="00FB232A" w:rsidP="00FB232A">
      <w:pPr>
        <w:spacing w:after="0" w:line="244" w:lineRule="auto"/>
        <w:ind w:left="220" w:righ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Жизнь и здоровье человека являются наивысшей ценностью. Государство берёт на себя ответственность за защиту, охрану и обеспечение безопасности жизнедеятельности человека. Одной из составляющих общей безопасности является дорожная безопасность. И именно дорожная безопасность, как показывает статистика, является в настоящее время наиболее проблемной. Особенно тревожно то, что в дорожно-транспортных происшествиях гибнут и получают травмы дети, подчас и дошкольного возраста. И как мы понимаем, в этих случаях (независимо от того, какое решение примут следственные органы) виноваты взрослые.</w:t>
      </w:r>
    </w:p>
    <w:p w14:paraId="04963D15" w14:textId="77777777" w:rsidR="00FB232A" w:rsidRDefault="00FB232A" w:rsidP="00FB232A">
      <w:pPr>
        <w:spacing w:line="240" w:lineRule="auto"/>
        <w:ind w:left="220" w:right="3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Субъектами, осуществляющими деятельность по профилактике детского дорожно-транспортного травматизма, являются: подразделения Госавтоинспекции, средства массовой информации, общественные объединения, деятельность которых связана с дорожным движением, а также дошкольные и иные образовательные учреждения.</w:t>
      </w:r>
    </w:p>
    <w:p w14:paraId="12B20C5F" w14:textId="77777777" w:rsidR="00FB232A" w:rsidRDefault="00FB232A" w:rsidP="00FB232A">
      <w:pPr>
        <w:spacing w:after="0" w:line="240" w:lineRule="auto"/>
        <w:ind w:left="220" w:right="3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воспитательном процессе ДОУ выделена образовательная область "Безопасность",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</w:t>
      </w:r>
    </w:p>
    <w:p w14:paraId="539165C3" w14:textId="77777777" w:rsidR="00FB232A" w:rsidRDefault="00FB232A" w:rsidP="00FB232A">
      <w:pPr>
        <w:spacing w:line="240" w:lineRule="auto"/>
        <w:ind w:left="220" w:right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достижения поставленной задачи главная роль отводится педагогам и родителям. От того, насколько сами они будут подготовленными, очень многое зависит. Так, взрослые должны знать:</w:t>
      </w:r>
    </w:p>
    <w:p w14:paraId="0BF9CE19" w14:textId="77777777" w:rsidR="00FB232A" w:rsidRDefault="00FB232A" w:rsidP="00FB232A">
      <w:pPr>
        <w:pStyle w:val="1"/>
        <w:numPr>
          <w:ilvl w:val="0"/>
          <w:numId w:val="1"/>
        </w:numPr>
        <w:spacing w:line="240" w:lineRule="auto"/>
        <w:ind w:right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правила дорожного движения, относящиеся к движению пешеходов, велосипедистов, перевозке пассажиров;</w:t>
      </w:r>
    </w:p>
    <w:p w14:paraId="096449E9" w14:textId="77777777" w:rsidR="00FB232A" w:rsidRDefault="00FB232A" w:rsidP="00FB232A">
      <w:pPr>
        <w:pStyle w:val="1"/>
        <w:numPr>
          <w:ilvl w:val="0"/>
          <w:numId w:val="1"/>
        </w:numPr>
        <w:spacing w:line="240" w:lineRule="auto"/>
        <w:ind w:right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дорожные знаки, касающиеся участников дорожного движения; сигналы светофора, регулировщика;</w:t>
      </w:r>
    </w:p>
    <w:p w14:paraId="6774254B" w14:textId="77777777" w:rsidR="00FB232A" w:rsidRDefault="00FB232A" w:rsidP="00FB232A">
      <w:pPr>
        <w:pStyle w:val="1"/>
        <w:numPr>
          <w:ilvl w:val="0"/>
          <w:numId w:val="1"/>
        </w:numPr>
        <w:spacing w:line="240" w:lineRule="auto"/>
        <w:ind w:right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безопасности при перевозке групп детей автобусами, при движении колонной.</w:t>
      </w:r>
    </w:p>
    <w:p w14:paraId="6DC78A2E" w14:textId="77777777" w:rsidR="00FB232A" w:rsidRDefault="00FB232A" w:rsidP="00FB232A">
      <w:pPr>
        <w:spacing w:line="249" w:lineRule="auto"/>
        <w:ind w:left="220" w:right="7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Одновременно необходимо знать и возможные формы обучения детей дошкольного возраста, с учётом их психофизиологических особенностей. Взрослые должны помнить, что обучение правилам дорожного движения должно быть:</w:t>
      </w:r>
    </w:p>
    <w:p w14:paraId="1B0D020C" w14:textId="77777777" w:rsidR="00FB232A" w:rsidRDefault="00FB232A" w:rsidP="00FB232A">
      <w:pPr>
        <w:pStyle w:val="1"/>
        <w:numPr>
          <w:ilvl w:val="0"/>
          <w:numId w:val="2"/>
        </w:numPr>
        <w:tabs>
          <w:tab w:val="left" w:pos="920"/>
        </w:tabs>
        <w:spacing w:after="0" w:line="249" w:lineRule="auto"/>
        <w:jc w:val="both"/>
        <w:rPr>
          <w:rFonts w:ascii="Times New Roman" w:eastAsia="Symbol" w:hAnsi="Times New Roman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постоянным (лучше частые короткие занятия с ребёнком, чем продолжительные, но редкие. конкретным (необходимо сосредоточить внимание ребёнка на действиях в условиях реального движения);</w:t>
      </w:r>
    </w:p>
    <w:p w14:paraId="5D14393C" w14:textId="77777777" w:rsidR="00FB232A" w:rsidRDefault="00FB232A" w:rsidP="00FB232A">
      <w:pPr>
        <w:spacing w:line="1" w:lineRule="exact"/>
        <w:jc w:val="both"/>
        <w:rPr>
          <w:rFonts w:ascii="Times New Roman" w:eastAsia="Symbol" w:hAnsi="Times New Roman" w:cs="Symbol"/>
          <w:sz w:val="26"/>
          <w:szCs w:val="26"/>
        </w:rPr>
      </w:pPr>
    </w:p>
    <w:p w14:paraId="6BE49972" w14:textId="77777777" w:rsidR="00FB232A" w:rsidRDefault="00FB232A" w:rsidP="00FB232A">
      <w:pPr>
        <w:pStyle w:val="1"/>
        <w:numPr>
          <w:ilvl w:val="0"/>
          <w:numId w:val="2"/>
        </w:numPr>
        <w:tabs>
          <w:tab w:val="left" w:pos="920"/>
        </w:tabs>
        <w:spacing w:after="0" w:line="240" w:lineRule="auto"/>
        <w:ind w:right="240"/>
        <w:jc w:val="both"/>
        <w:rPr>
          <w:rFonts w:ascii="Times New Roman" w:eastAsia="Symbol" w:hAnsi="Times New Roman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направленным на привитие безопасных способов поведения на дороге, а не только запоминанию правил дорожного движения;</w:t>
      </w:r>
    </w:p>
    <w:p w14:paraId="3BDFA4C6" w14:textId="77777777" w:rsidR="00FB232A" w:rsidRDefault="00FB232A" w:rsidP="00FB232A">
      <w:pPr>
        <w:spacing w:line="1" w:lineRule="exact"/>
        <w:jc w:val="both"/>
        <w:rPr>
          <w:rFonts w:ascii="Times New Roman" w:eastAsia="Symbol" w:hAnsi="Times New Roman" w:cs="Symbol"/>
          <w:sz w:val="26"/>
          <w:szCs w:val="26"/>
        </w:rPr>
      </w:pPr>
    </w:p>
    <w:p w14:paraId="0DC10B3C" w14:textId="77777777" w:rsidR="00FB232A" w:rsidRDefault="00FB232A" w:rsidP="00FB232A">
      <w:pPr>
        <w:pStyle w:val="1"/>
        <w:numPr>
          <w:ilvl w:val="0"/>
          <w:numId w:val="2"/>
        </w:numPr>
        <w:tabs>
          <w:tab w:val="left" w:pos="920"/>
        </w:tabs>
        <w:spacing w:after="0" w:line="240" w:lineRule="auto"/>
        <w:jc w:val="both"/>
        <w:rPr>
          <w:rFonts w:ascii="Times New Roman" w:eastAsia="Symbol" w:hAnsi="Times New Roman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применимым к ближайшему окружению.</w:t>
      </w:r>
    </w:p>
    <w:p w14:paraId="41D8C554" w14:textId="77777777" w:rsidR="00FB232A" w:rsidRDefault="00FB232A" w:rsidP="00FB232A">
      <w:pPr>
        <w:spacing w:line="2" w:lineRule="exact"/>
        <w:jc w:val="both"/>
        <w:rPr>
          <w:rFonts w:ascii="Times New Roman" w:eastAsia="Symbol" w:hAnsi="Times New Roman" w:cs="Symbol"/>
          <w:sz w:val="26"/>
          <w:szCs w:val="26"/>
        </w:rPr>
      </w:pPr>
    </w:p>
    <w:p w14:paraId="3416FAC3" w14:textId="77777777" w:rsidR="00FB232A" w:rsidRDefault="00FB232A" w:rsidP="00FB232A">
      <w:pPr>
        <w:tabs>
          <w:tab w:val="left" w:pos="471"/>
        </w:tabs>
        <w:spacing w:after="0" w:line="240" w:lineRule="auto"/>
        <w:ind w:right="1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детском саду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 с территории своего микрорайона.</w:t>
      </w:r>
    </w:p>
    <w:p w14:paraId="709EDD1C" w14:textId="77777777" w:rsidR="00FB232A" w:rsidRDefault="00FB232A" w:rsidP="00FB232A">
      <w:pPr>
        <w:spacing w:line="240" w:lineRule="auto"/>
        <w:ind w:left="2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есть получение доступной объективной информации от взрослого (как педагога, так и родителей). Педагогические наблюдения показывают, что на первое место воспитатели, как правило, ставят чтение детям художественной литературы.</w:t>
      </w:r>
    </w:p>
    <w:p w14:paraId="199565F3" w14:textId="77777777" w:rsidR="00FB232A" w:rsidRDefault="00FB232A" w:rsidP="00FB232A">
      <w:pPr>
        <w:spacing w:line="240" w:lineRule="auto"/>
        <w:ind w:left="2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этого, широко используется:</w:t>
      </w:r>
    </w:p>
    <w:p w14:paraId="1374C89D" w14:textId="77777777" w:rsidR="00FB232A" w:rsidRDefault="00FB232A" w:rsidP="00FB232A">
      <w:pPr>
        <w:spacing w:line="1" w:lineRule="exact"/>
        <w:jc w:val="both"/>
        <w:rPr>
          <w:rFonts w:ascii="Times New Roman" w:hAnsi="Times New Roman"/>
          <w:sz w:val="26"/>
          <w:szCs w:val="26"/>
        </w:rPr>
      </w:pPr>
    </w:p>
    <w:p w14:paraId="0240DE65" w14:textId="77777777" w:rsidR="00FB232A" w:rsidRDefault="00FB232A" w:rsidP="00FB232A">
      <w:pPr>
        <w:pStyle w:val="1"/>
        <w:numPr>
          <w:ilvl w:val="0"/>
          <w:numId w:val="3"/>
        </w:numPr>
        <w:tabs>
          <w:tab w:val="left" w:pos="920"/>
        </w:tabs>
        <w:spacing w:after="0" w:line="240" w:lineRule="auto"/>
        <w:jc w:val="both"/>
        <w:rPr>
          <w:rFonts w:ascii="Times New Roman" w:eastAsia="Symbol" w:hAnsi="Times New Roman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рассматривание иллюстраций, картин;</w:t>
      </w:r>
    </w:p>
    <w:p w14:paraId="0DA07461" w14:textId="77777777" w:rsidR="00FB232A" w:rsidRDefault="00FB232A" w:rsidP="00FB232A">
      <w:pPr>
        <w:spacing w:line="2" w:lineRule="exact"/>
        <w:jc w:val="both"/>
        <w:rPr>
          <w:rFonts w:ascii="Times New Roman" w:eastAsia="Symbol" w:hAnsi="Times New Roman" w:cs="Symbol"/>
          <w:sz w:val="26"/>
          <w:szCs w:val="26"/>
        </w:rPr>
      </w:pPr>
    </w:p>
    <w:p w14:paraId="5F9D5CBE" w14:textId="77777777" w:rsidR="00FB232A" w:rsidRDefault="00FB232A" w:rsidP="00FB232A">
      <w:pPr>
        <w:pStyle w:val="1"/>
        <w:numPr>
          <w:ilvl w:val="0"/>
          <w:numId w:val="3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моделирование дорожных ситуаций;</w:t>
      </w:r>
    </w:p>
    <w:p w14:paraId="32FBDC03" w14:textId="77777777" w:rsidR="00FB232A" w:rsidRDefault="00FB232A" w:rsidP="00FB232A">
      <w:pPr>
        <w:pStyle w:val="1"/>
        <w:numPr>
          <w:ilvl w:val="0"/>
          <w:numId w:val="3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 и развивающие игры;</w:t>
      </w:r>
    </w:p>
    <w:p w14:paraId="033423A7" w14:textId="77777777" w:rsidR="00FB232A" w:rsidRDefault="00FB232A" w:rsidP="00FB232A">
      <w:pPr>
        <w:pStyle w:val="1"/>
        <w:numPr>
          <w:ilvl w:val="0"/>
          <w:numId w:val="3"/>
        </w:numPr>
        <w:tabs>
          <w:tab w:val="left" w:pos="920"/>
        </w:tabs>
        <w:spacing w:after="0" w:line="240" w:lineRule="auto"/>
        <w:ind w:right="1140"/>
        <w:jc w:val="both"/>
        <w:rPr>
          <w:rFonts w:ascii="Times New Roman" w:eastAsia="Symbol" w:hAnsi="Times New Roman" w:cs="Symbol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изготовление с детьми атрибутов и игрушек для занятий по теме дорожной безопасности;</w:t>
      </w:r>
    </w:p>
    <w:p w14:paraId="024878DE" w14:textId="77777777" w:rsidR="00FB232A" w:rsidRDefault="00FB232A" w:rsidP="00FB232A">
      <w:pPr>
        <w:spacing w:line="1" w:lineRule="exact"/>
        <w:jc w:val="both"/>
        <w:rPr>
          <w:rFonts w:ascii="Times New Roman" w:eastAsia="Symbol" w:hAnsi="Times New Roman" w:cs="Symbol"/>
          <w:sz w:val="26"/>
          <w:szCs w:val="26"/>
        </w:rPr>
      </w:pPr>
    </w:p>
    <w:p w14:paraId="31517CCC" w14:textId="77777777" w:rsidR="00FB232A" w:rsidRDefault="00FB232A" w:rsidP="00FB232A">
      <w:pPr>
        <w:pStyle w:val="1"/>
        <w:numPr>
          <w:ilvl w:val="0"/>
          <w:numId w:val="3"/>
        </w:numPr>
        <w:tabs>
          <w:tab w:val="left" w:pos="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художественно-творческая деятельность детей и др.</w:t>
      </w:r>
    </w:p>
    <w:p w14:paraId="1E2D65AA" w14:textId="77777777" w:rsidR="00FB232A" w:rsidRDefault="00FB232A" w:rsidP="00FB232A">
      <w:pPr>
        <w:spacing w:line="240" w:lineRule="auto"/>
        <w:ind w:left="220" w:right="2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организации в ДОУ таких форм работы с детьми создаётся соответствующая предметно-развивающая среда. Кроме этого, в развивающей среде используются: комплекты дорожных знаков, макет улицы с транспортными средствами, схема маршрута безопасного движения в детский сад, наглядно-иллюстративный материал,  обучающие и развивающие игры, атрибуты для сюжетно-ролевых игр с дорожной тематикой, детская художественная литература, картотека стихов, загадок, считалок, поговорок, пословиц, мультфильмы.</w:t>
      </w:r>
    </w:p>
    <w:p w14:paraId="4EA1E880" w14:textId="77777777" w:rsidR="00FB232A" w:rsidRDefault="00FB232A" w:rsidP="00FB232A">
      <w:pPr>
        <w:spacing w:line="240" w:lineRule="auto"/>
        <w:ind w:left="220" w:right="2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ДОУ в целях пропаганды безопасности дорожного движения и профилактики детского дорожно-транспортного травматизма оформлен информационный "Уголок безопасности". Материалы, представленные на стендах, включают в себя следующее содержание: план работы ДОУ по профилактике детского </w:t>
      </w:r>
      <w:proofErr w:type="spellStart"/>
      <w:r>
        <w:rPr>
          <w:rFonts w:ascii="Times New Roman" w:hAnsi="Times New Roman"/>
          <w:sz w:val="26"/>
          <w:szCs w:val="26"/>
        </w:rPr>
        <w:t>дорожно</w:t>
      </w:r>
      <w:proofErr w:type="spellEnd"/>
      <w:r>
        <w:rPr>
          <w:rFonts w:ascii="Times New Roman" w:hAnsi="Times New Roman"/>
          <w:sz w:val="26"/>
          <w:szCs w:val="26"/>
        </w:rPr>
        <w:t xml:space="preserve"> – транспортного травматизма, информация для родителей методического характера. </w:t>
      </w:r>
    </w:p>
    <w:p w14:paraId="346143C1" w14:textId="77777777" w:rsidR="00FB232A" w:rsidRDefault="00FB232A" w:rsidP="00FB232A">
      <w:pPr>
        <w:tabs>
          <w:tab w:val="left" w:pos="471"/>
        </w:tabs>
        <w:spacing w:after="0" w:line="242" w:lineRule="auto"/>
        <w:ind w:left="220" w:right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Никакое обучение не будет эффективным, если самые близкие люди не соблюдают правила дорожного движения.</w:t>
      </w:r>
    </w:p>
    <w:p w14:paraId="12710102" w14:textId="77777777" w:rsidR="00FB232A" w:rsidRDefault="00FB232A" w:rsidP="00FB232A">
      <w:pPr>
        <w:tabs>
          <w:tab w:val="left" w:pos="471"/>
        </w:tabs>
        <w:spacing w:after="0" w:line="242" w:lineRule="auto"/>
        <w:ind w:left="220" w:right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детей родители являются образцом поведения на улице, дорогах, в транспорте. Только в сотрудничестве детского сада и семьи можно выработать у детей необходимые навыки культуры поведения на дорогах. С этой целью используются:</w:t>
      </w:r>
    </w:p>
    <w:p w14:paraId="14405E8E" w14:textId="77777777" w:rsidR="00FB232A" w:rsidRDefault="00FB232A" w:rsidP="00FB232A">
      <w:pPr>
        <w:pStyle w:val="1"/>
        <w:numPr>
          <w:ilvl w:val="0"/>
          <w:numId w:val="4"/>
        </w:numPr>
        <w:spacing w:line="249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наглядная информация на стендах для родителей, в папках-передвижках;</w:t>
      </w:r>
    </w:p>
    <w:p w14:paraId="0478233D" w14:textId="77777777" w:rsidR="00FB232A" w:rsidRDefault="00FB232A" w:rsidP="00FB232A">
      <w:pPr>
        <w:pStyle w:val="1"/>
        <w:numPr>
          <w:ilvl w:val="0"/>
          <w:numId w:val="4"/>
        </w:numPr>
        <w:spacing w:line="249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родительские собрания, беседы с участием педагогов, на которых родителей знакомят с объёмом предлагаемых для детей знаний и умений (правила дорожного движения, сигналы светофора; пешеходный переход, обязанности пешеходов);</w:t>
      </w:r>
    </w:p>
    <w:p w14:paraId="0FEC90BD" w14:textId="77777777" w:rsidR="00FB232A" w:rsidRDefault="00FB232A" w:rsidP="00FB232A">
      <w:pPr>
        <w:pStyle w:val="1"/>
        <w:numPr>
          <w:ilvl w:val="0"/>
          <w:numId w:val="4"/>
        </w:numPr>
        <w:spacing w:line="249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совместные праздники и развлечения.</w:t>
      </w:r>
    </w:p>
    <w:p w14:paraId="01795145" w14:textId="77777777" w:rsidR="00FB232A" w:rsidRDefault="00FB232A" w:rsidP="00FB232A">
      <w:pPr>
        <w:spacing w:line="242" w:lineRule="auto"/>
        <w:ind w:right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14:paraId="262F76CB" w14:textId="77777777" w:rsidR="00FB232A" w:rsidRDefault="00FB232A" w:rsidP="00FB232A">
      <w:pPr>
        <w:spacing w:line="242" w:lineRule="auto"/>
        <w:ind w:left="220" w:right="6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Основные направления дошкольной программы по безопасности дорожного движения на 2024-2025 учебный год.</w:t>
      </w:r>
    </w:p>
    <w:p w14:paraId="05ED2277" w14:textId="77777777" w:rsidR="00FB232A" w:rsidRDefault="00FB232A" w:rsidP="00FB232A">
      <w:pPr>
        <w:spacing w:line="242" w:lineRule="auto"/>
        <w:ind w:left="220" w:right="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Цели и задачи программы</w:t>
      </w:r>
    </w:p>
    <w:p w14:paraId="754FF09A" w14:textId="77777777" w:rsidR="00FB232A" w:rsidRDefault="00FB232A" w:rsidP="00FB232A">
      <w:pPr>
        <w:spacing w:after="0" w:line="259" w:lineRule="auto"/>
        <w:ind w:right="30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1.Сохранение жизни и здоровья детей.</w:t>
      </w:r>
    </w:p>
    <w:p w14:paraId="16CE4370" w14:textId="77777777" w:rsidR="00FB232A" w:rsidRDefault="00FB232A" w:rsidP="00FB232A">
      <w:pPr>
        <w:spacing w:after="0" w:line="259" w:lineRule="auto"/>
        <w:ind w:right="6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 Создание необходимых условий для обеспечения непрерывного воспитательного процесса в области безопасности дорожного движения.</w:t>
      </w:r>
    </w:p>
    <w:p w14:paraId="01FDE8BF" w14:textId="77777777" w:rsidR="00FB232A" w:rsidRDefault="00FB232A" w:rsidP="00FB232A">
      <w:pPr>
        <w:spacing w:after="0" w:line="259" w:lineRule="auto"/>
        <w:ind w:right="30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 Создание у детей стереотипов безопасного поведения на улице.</w:t>
      </w:r>
    </w:p>
    <w:p w14:paraId="04D69EB0" w14:textId="77777777" w:rsidR="00FB232A" w:rsidRDefault="00FB232A" w:rsidP="00FB232A">
      <w:pPr>
        <w:spacing w:after="0" w:line="259" w:lineRule="auto"/>
        <w:ind w:right="30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4. Обучение основам транспортной культуры.</w:t>
      </w:r>
    </w:p>
    <w:p w14:paraId="38927B5D" w14:textId="77777777" w:rsidR="00FB232A" w:rsidRDefault="00FB232A" w:rsidP="00FB232A">
      <w:pPr>
        <w:ind w:left="22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ab/>
        <w:t xml:space="preserve">5.Привлечение внимания общественности к проблеме безопасности </w:t>
      </w:r>
      <w:proofErr w:type="gramStart"/>
      <w:r>
        <w:rPr>
          <w:rFonts w:ascii="Times New Roman" w:hAnsi="Times New Roman"/>
          <w:sz w:val="26"/>
          <w:szCs w:val="26"/>
        </w:rPr>
        <w:t>на  дороге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14:paraId="66937CCF" w14:textId="77777777" w:rsidR="00FB232A" w:rsidRDefault="00FB232A" w:rsidP="00FB232A">
      <w:pPr>
        <w:ind w:right="-21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Ожидаемый результат</w:t>
      </w:r>
    </w:p>
    <w:p w14:paraId="4328008B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1.Совершенствование профилактической работы по ПДД в детском саду;</w:t>
      </w:r>
    </w:p>
    <w:p w14:paraId="70A9AB2F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2.Формирование навыков правильного поведения детей;</w:t>
      </w:r>
    </w:p>
    <w:p w14:paraId="38193059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3.Предотвращение детского дорожно-транспортного травматизма.</w:t>
      </w:r>
    </w:p>
    <w:p w14:paraId="39608CFD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</w:p>
    <w:p w14:paraId="480DAAC3" w14:textId="77777777" w:rsidR="00FB232A" w:rsidRDefault="00FB232A" w:rsidP="00FB232A">
      <w:pPr>
        <w:ind w:right="-21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Направление деятельности</w:t>
      </w:r>
    </w:p>
    <w:p w14:paraId="4F5CE769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1.Познавательные игры;</w:t>
      </w:r>
    </w:p>
    <w:p w14:paraId="3A26888D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2.Конкурсы рисунков, плакатов, стихотворений;</w:t>
      </w:r>
    </w:p>
    <w:p w14:paraId="73516827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3.Создание развивающей среды в группах по ПДД.</w:t>
      </w:r>
    </w:p>
    <w:p w14:paraId="1515A5B1" w14:textId="77777777" w:rsidR="00FB232A" w:rsidRDefault="00FB232A" w:rsidP="00FB232A">
      <w:pPr>
        <w:ind w:right="-21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7A824526" w14:textId="77777777" w:rsidR="00FB232A" w:rsidRDefault="00FB232A" w:rsidP="00FB232A">
      <w:pPr>
        <w:ind w:right="-21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Организационная работа</w:t>
      </w:r>
    </w:p>
    <w:p w14:paraId="72A3B870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Обновление уголков безопасности;</w:t>
      </w:r>
    </w:p>
    <w:p w14:paraId="0DE7A7C9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Организация проведения открытых </w:t>
      </w:r>
      <w:proofErr w:type="gramStart"/>
      <w:r>
        <w:rPr>
          <w:rFonts w:ascii="Times New Roman" w:hAnsi="Times New Roman"/>
          <w:sz w:val="26"/>
          <w:szCs w:val="26"/>
        </w:rPr>
        <w:t>занятий  по</w:t>
      </w:r>
      <w:proofErr w:type="gramEnd"/>
      <w:r>
        <w:rPr>
          <w:rFonts w:ascii="Times New Roman" w:hAnsi="Times New Roman"/>
          <w:sz w:val="26"/>
          <w:szCs w:val="26"/>
        </w:rPr>
        <w:t xml:space="preserve"> ПДД;</w:t>
      </w:r>
    </w:p>
    <w:p w14:paraId="0B1C90AE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Организация проведения игровых и обучающих программ по ПДД.</w:t>
      </w:r>
    </w:p>
    <w:p w14:paraId="61E721B3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</w:p>
    <w:p w14:paraId="7B04BC98" w14:textId="77777777" w:rsidR="00FB232A" w:rsidRDefault="00FB232A" w:rsidP="00FB232A">
      <w:pPr>
        <w:ind w:right="-21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Инструктивно- методическая работа</w:t>
      </w:r>
    </w:p>
    <w:p w14:paraId="7FC41AFC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Проведение совещаний для педагогов, семинаров для родителей по ПДД;</w:t>
      </w:r>
    </w:p>
    <w:p w14:paraId="214C3AD9" w14:textId="77777777" w:rsidR="00FB232A" w:rsidRDefault="00FB232A" w:rsidP="00FB232A">
      <w:pPr>
        <w:tabs>
          <w:tab w:val="left" w:pos="380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Разработка методических рекомендаций;</w:t>
      </w:r>
    </w:p>
    <w:p w14:paraId="047A4FB5" w14:textId="77777777" w:rsidR="00FB232A" w:rsidRDefault="00FB232A" w:rsidP="00FB232A">
      <w:pPr>
        <w:tabs>
          <w:tab w:val="left" w:pos="379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Распространение информационных листков, бюллетеней;</w:t>
      </w:r>
    </w:p>
    <w:p w14:paraId="6350810F" w14:textId="77777777" w:rsidR="00FB232A" w:rsidRPr="003F6ABB" w:rsidRDefault="00FB232A" w:rsidP="00FB232A">
      <w:pPr>
        <w:tabs>
          <w:tab w:val="left" w:pos="379"/>
        </w:tabs>
        <w:spacing w:after="0" w:line="240" w:lineRule="auto"/>
        <w:ind w:left="380"/>
        <w:jc w:val="both"/>
        <w:rPr>
          <w:rFonts w:ascii="Times New Roman" w:hAnsi="Times New Roman"/>
          <w:sz w:val="26"/>
          <w:szCs w:val="26"/>
        </w:rPr>
        <w:sectPr w:rsidR="00FB232A" w:rsidRPr="003F6ABB" w:rsidSect="00FB232A">
          <w:pgSz w:w="16838" w:h="11906" w:orient="landscape"/>
          <w:pgMar w:top="886" w:right="1440" w:bottom="993" w:left="1440" w:header="720" w:footer="720" w:gutter="0"/>
          <w:cols w:space="720"/>
          <w:docGrid w:linePitch="312" w:charSpace="-2049"/>
        </w:sectPr>
      </w:pPr>
      <w:r>
        <w:rPr>
          <w:rFonts w:ascii="Times New Roman" w:hAnsi="Times New Roman"/>
          <w:sz w:val="26"/>
          <w:szCs w:val="26"/>
        </w:rPr>
        <w:t>4. Обновление инструкций по проведению инструктажа с детьми и подростками о безопасности дорожного движения.</w:t>
      </w:r>
    </w:p>
    <w:bookmarkEnd w:id="13"/>
    <w:p w14:paraId="61490126" w14:textId="77777777" w:rsidR="00F725CE" w:rsidRDefault="00F725CE"/>
    <w:sectPr w:rsidR="00F725CE" w:rsidSect="00BD00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471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DejaVu Sans">
    <w:altName w:val="Yu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46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bullet"/>
      <w:lvlText w:val=""/>
      <w:lvlJc w:val="left"/>
      <w:pPr>
        <w:tabs>
          <w:tab w:val="num" w:pos="0"/>
        </w:tabs>
        <w:ind w:left="9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bullet"/>
      <w:lvlText w:val=""/>
      <w:lvlJc w:val="left"/>
      <w:pPr>
        <w:tabs>
          <w:tab w:val="num" w:pos="0"/>
        </w:tabs>
        <w:ind w:left="9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0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10"/>
    <w:lvl w:ilvl="0">
      <w:start w:val="1"/>
      <w:numFmt w:val="bullet"/>
      <w:lvlText w:val=""/>
      <w:lvlJc w:val="left"/>
      <w:pPr>
        <w:tabs>
          <w:tab w:val="num" w:pos="0"/>
        </w:tabs>
        <w:ind w:left="16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6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4D"/>
    <w:rsid w:val="001120FB"/>
    <w:rsid w:val="001B5FCE"/>
    <w:rsid w:val="002024F2"/>
    <w:rsid w:val="0026122C"/>
    <w:rsid w:val="002F06E5"/>
    <w:rsid w:val="00AC1AB5"/>
    <w:rsid w:val="00B77648"/>
    <w:rsid w:val="00BD00EB"/>
    <w:rsid w:val="00BD3D4D"/>
    <w:rsid w:val="00E8270F"/>
    <w:rsid w:val="00F725CE"/>
    <w:rsid w:val="00F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CECC"/>
  <w15:chartTrackingRefBased/>
  <w15:docId w15:val="{3620E42F-1AC0-4B08-AB12-A9EE158E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0EB"/>
    <w:pPr>
      <w:suppressAutoHyphens/>
      <w:spacing w:after="200" w:line="276" w:lineRule="auto"/>
    </w:pPr>
    <w:rPr>
      <w:rFonts w:ascii="Calibri" w:eastAsia="Lucida Sans Unicode" w:hAnsi="Calibri" w:cs="font471"/>
      <w:kern w:val="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00EB"/>
    <w:pPr>
      <w:widowControl w:val="0"/>
      <w:spacing w:after="120" w:line="240" w:lineRule="auto"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BD00EB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1">
    <w:name w:val="Абзац списка1"/>
    <w:basedOn w:val="a"/>
    <w:rsid w:val="00BD00EB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B2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32A"/>
    <w:rPr>
      <w:rFonts w:ascii="Segoe UI" w:eastAsia="Lucida Sans Unicode" w:hAnsi="Segoe UI" w:cs="Segoe UI"/>
      <w:kern w:val="1"/>
      <w:sz w:val="18"/>
      <w:szCs w:val="18"/>
      <w:lang w:eastAsia="ru-RU"/>
    </w:rPr>
  </w:style>
  <w:style w:type="paragraph" w:styleId="a7">
    <w:name w:val="No Spacing"/>
    <w:uiPriority w:val="1"/>
    <w:qFormat/>
    <w:rsid w:val="00FB232A"/>
    <w:pPr>
      <w:suppressAutoHyphens/>
      <w:spacing w:after="0" w:line="240" w:lineRule="auto"/>
    </w:pPr>
    <w:rPr>
      <w:rFonts w:ascii="Calibri" w:eastAsia="Lucida Sans Unicode" w:hAnsi="Calibri" w:cs="font461"/>
      <w:kern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rZfv+MWy8o/F0VPFiqq3uUMFs+BSGxXYVJ+YOWJBT5E=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tmuPo0gp1toNqdZxvU6a1xwERyuw1JnTlsaDxs0VyFU=</DigestValue>
    </Reference>
  </SignedInfo>
  <SignatureValue>iHu2nF0qP22hf21ucfJxm/dUFh/GQMIAEBKKUvnFj8TvUJ+ZrG8/aBFV/fQSDz1Z
A+CALhF3H+zrOu/5aYksAQ==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SvoZ49opdCyz8EH4qsKfMlvdS+4=</DigestValue>
      </Reference>
      <Reference URI="/word/document.xml?ContentType=application/vnd.openxmlformats-officedocument.wordprocessingml.document.main+xml">
        <DigestMethod Algorithm="http://www.w3.org/2000/09/xmldsig#sha1"/>
        <DigestValue>Sy9XQY50OcdJRl814zcsChyaGvM=</DigestValue>
      </Reference>
      <Reference URI="/word/fontTable.xml?ContentType=application/vnd.openxmlformats-officedocument.wordprocessingml.fontTable+xml">
        <DigestMethod Algorithm="http://www.w3.org/2000/09/xmldsig#sha1"/>
        <DigestValue>Z3sIOlR3I2ooYHxp76lb7K/e3n4=</DigestValue>
      </Reference>
      <Reference URI="/word/media/image1.png?ContentType=image/png">
        <DigestMethod Algorithm="http://www.w3.org/2000/09/xmldsig#sha1"/>
        <DigestValue>LRcsQkpr6Ep7grZWjeDx0iIp7mw=</DigestValue>
      </Reference>
      <Reference URI="/word/media/image10.jpeg?ContentType=image/jpeg">
        <DigestMethod Algorithm="http://www.w3.org/2000/09/xmldsig#sha1"/>
        <DigestValue>JUTYBHv9t7SbyfgdCsUFEroR9cc=</DigestValue>
      </Reference>
      <Reference URI="/word/media/image11.jpeg?ContentType=image/jpeg">
        <DigestMethod Algorithm="http://www.w3.org/2000/09/xmldsig#sha1"/>
        <DigestValue>Sp1DtiNrDeBd0ZzBaTIuUEkBlaE=</DigestValue>
      </Reference>
      <Reference URI="/word/media/image12.png?ContentType=image/png">
        <DigestMethod Algorithm="http://www.w3.org/2000/09/xmldsig#sha1"/>
        <DigestValue>s3Yr5w69P4xwlJ4wA01oYmfWoN4=</DigestValue>
      </Reference>
      <Reference URI="/word/media/image13.png?ContentType=image/png">
        <DigestMethod Algorithm="http://www.w3.org/2000/09/xmldsig#sha1"/>
        <DigestValue>5V4gDXZHCQ6eeBmHSkBWZ/DSKMs=</DigestValue>
      </Reference>
      <Reference URI="/word/media/image14.jpeg?ContentType=image/jpeg">
        <DigestMethod Algorithm="http://www.w3.org/2000/09/xmldsig#sha1"/>
        <DigestValue>EcFYs9tABKElj1VjJ9adZspkipY=</DigestValue>
      </Reference>
      <Reference URI="/word/media/image2.png?ContentType=image/png">
        <DigestMethod Algorithm="http://www.w3.org/2000/09/xmldsig#sha1"/>
        <DigestValue>/QzzJW2sE4AZFB8jY6LNKmvFOL0=</DigestValue>
      </Reference>
      <Reference URI="/word/media/image3.png?ContentType=image/png">
        <DigestMethod Algorithm="http://www.w3.org/2000/09/xmldsig#sha1"/>
        <DigestValue>u7xTimoL0b0MbWL2IAjTnW5Cxtc=</DigestValue>
      </Reference>
      <Reference URI="/word/media/image4.jpeg?ContentType=image/jpeg">
        <DigestMethod Algorithm="http://www.w3.org/2000/09/xmldsig#sha1"/>
        <DigestValue>nZOM2K0GQI8O5OnDsBJ/wCjpD2g=</DigestValue>
      </Reference>
      <Reference URI="/word/media/image5.png?ContentType=image/png">
        <DigestMethod Algorithm="http://www.w3.org/2000/09/xmldsig#sha1"/>
        <DigestValue>C4s1nXy83wp1gdzqvC28AhSBBWw=</DigestValue>
      </Reference>
      <Reference URI="/word/media/image6.png?ContentType=image/png">
        <DigestMethod Algorithm="http://www.w3.org/2000/09/xmldsig#sha1"/>
        <DigestValue>RdpLLLVp2hMQy8Mcn5dZjQHvAT4=</DigestValue>
      </Reference>
      <Reference URI="/word/media/image7.png?ContentType=image/png">
        <DigestMethod Algorithm="http://www.w3.org/2000/09/xmldsig#sha1"/>
        <DigestValue>SH8sRHaiueRj+YwY7tKE1P2EDqQ=</DigestValue>
      </Reference>
      <Reference URI="/word/media/image8.jpeg?ContentType=image/jpeg">
        <DigestMethod Algorithm="http://www.w3.org/2000/09/xmldsig#sha1"/>
        <DigestValue>FcR1xY0hofEIrpeSukPB9lIqX28=</DigestValue>
      </Reference>
      <Reference URI="/word/media/image9.jpeg?ContentType=image/jpeg">
        <DigestMethod Algorithm="http://www.w3.org/2000/09/xmldsig#sha1"/>
        <DigestValue>HaUqSzHhozvHXhEJPlUiUfWXQbA=</DigestValue>
      </Reference>
      <Reference URI="/word/numbering.xml?ContentType=application/vnd.openxmlformats-officedocument.wordprocessingml.numbering+xml">
        <DigestMethod Algorithm="http://www.w3.org/2000/09/xmldsig#sha1"/>
        <DigestValue>R2N1aJPGIJOBM7uL7faC5eDEfCA=</DigestValue>
      </Reference>
      <Reference URI="/word/settings.xml?ContentType=application/vnd.openxmlformats-officedocument.wordprocessingml.settings+xml">
        <DigestMethod Algorithm="http://www.w3.org/2000/09/xmldsig#sha1"/>
        <DigestValue>uLXSdVzJNUWc4oI0VuY6+XfttXs=</DigestValue>
      </Reference>
      <Reference URI="/word/styles.xml?ContentType=application/vnd.openxmlformats-officedocument.wordprocessingml.styles+xml">
        <DigestMethod Algorithm="http://www.w3.org/2000/09/xmldsig#sha1"/>
        <DigestValue>1LUj2AN2kZQ1VyL2kpy2s0iwPTw=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2025-11-07T08:50:57Z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2025-11-07T08:50:57Z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В. Язовских</cp:lastModifiedBy>
  <cp:revision>3</cp:revision>
  <cp:lastPrinted>2024-10-31T08:31:00Z</cp:lastPrinted>
  <dcterms:created xsi:type="dcterms:W3CDTF">2025-10-28T08:11:00Z</dcterms:created>
  <dcterms:modified xsi:type="dcterms:W3CDTF">2025-11-07T08:50:00Z</dcterms:modified>
</cp:coreProperties>
</file>